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tblpY="1"/>
        <w:tblOverlap w:val="never"/>
        <w:tblW w:w="0" w:type="auto"/>
        <w:tblLayout w:type="fixed"/>
        <w:tblCellMar>
          <w:left w:w="70" w:type="dxa"/>
          <w:right w:w="70" w:type="dxa"/>
        </w:tblCellMar>
        <w:tblLook w:val="04A0" w:firstRow="1" w:lastRow="0" w:firstColumn="1" w:lastColumn="0" w:noHBand="0" w:noVBand="1"/>
      </w:tblPr>
      <w:tblGrid>
        <w:gridCol w:w="4253"/>
      </w:tblGrid>
      <w:tr w:rsidR="00C37BCF" w:rsidTr="00C37BCF">
        <w:trPr>
          <w:trHeight w:val="283"/>
        </w:trPr>
        <w:tc>
          <w:tcPr>
            <w:tcW w:w="4253" w:type="dxa"/>
          </w:tcPr>
          <w:p w:rsidR="00C37BCF" w:rsidRDefault="00C37BCF">
            <w:pPr>
              <w:spacing w:line="276" w:lineRule="auto"/>
              <w:jc w:val="both"/>
              <w:rPr>
                <w:b/>
                <w:sz w:val="28"/>
                <w:szCs w:val="28"/>
                <w:lang w:eastAsia="en-US"/>
              </w:rPr>
            </w:pPr>
            <w:r>
              <w:rPr>
                <w:noProof/>
              </w:rPr>
              <mc:AlternateContent>
                <mc:Choice Requires="wps">
                  <w:drawing>
                    <wp:anchor distT="0" distB="0" distL="114300" distR="114300" simplePos="0" relativeHeight="251659264" behindDoc="0" locked="0" layoutInCell="0" allowOverlap="1">
                      <wp:simplePos x="0" y="0"/>
                      <wp:positionH relativeFrom="column">
                        <wp:posOffset>16510</wp:posOffset>
                      </wp:positionH>
                      <wp:positionV relativeFrom="paragraph">
                        <wp:posOffset>70485</wp:posOffset>
                      </wp:positionV>
                      <wp:extent cx="635" cy="274955"/>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55pt" to="1.3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" o:allowincell="f" stroked="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107950</wp:posOffset>
                      </wp:positionH>
                      <wp:positionV relativeFrom="paragraph">
                        <wp:posOffset>55245</wp:posOffset>
                      </wp:positionV>
                      <wp:extent cx="274955" cy="635"/>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35pt" to="30.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" o:allowincell="f" stroked="f">
                      <v:stroke startarrowwidth="narrow" startarrowlength="short" endarrowwidth="narrow" endarrowlength="short"/>
                    </v:line>
                  </w:pict>
                </mc:Fallback>
              </mc:AlternateContent>
            </w:r>
            <w:r>
              <w:rPr>
                <w:b/>
                <w:sz w:val="28"/>
                <w:szCs w:val="28"/>
                <w:lang w:eastAsia="en-US"/>
              </w:rPr>
              <w:t xml:space="preserve">        АДМИНИСТРАЦИЯ</w:t>
            </w:r>
            <w:r>
              <w:rPr>
                <w:b/>
                <w:sz w:val="28"/>
                <w:szCs w:val="28"/>
                <w:lang w:eastAsia="en-US"/>
              </w:rPr>
              <w:br/>
              <w:t xml:space="preserve">      МУНИЦИПАЛЬНОГО</w:t>
            </w:r>
          </w:p>
          <w:p w:rsidR="00C37BCF" w:rsidRDefault="00C37BCF">
            <w:pPr>
              <w:spacing w:line="276" w:lineRule="auto"/>
              <w:rPr>
                <w:b/>
                <w:sz w:val="28"/>
                <w:szCs w:val="28"/>
                <w:lang w:eastAsia="en-US"/>
              </w:rPr>
            </w:pPr>
            <w:r>
              <w:rPr>
                <w:b/>
                <w:sz w:val="28"/>
                <w:szCs w:val="28"/>
                <w:lang w:eastAsia="en-US"/>
              </w:rPr>
              <w:t xml:space="preserve">           ОБРАЗОВАНИЯ</w:t>
            </w:r>
          </w:p>
          <w:p w:rsidR="00C37BCF" w:rsidRDefault="00C37BCF">
            <w:pPr>
              <w:spacing w:line="276" w:lineRule="auto"/>
              <w:rPr>
                <w:b/>
                <w:sz w:val="28"/>
                <w:szCs w:val="28"/>
                <w:lang w:eastAsia="en-US"/>
              </w:rPr>
            </w:pPr>
            <w:r>
              <w:rPr>
                <w:b/>
                <w:sz w:val="28"/>
                <w:szCs w:val="28"/>
                <w:lang w:eastAsia="en-US"/>
              </w:rPr>
              <w:t xml:space="preserve">  НИКОЛЬСКИЙ СЕЛЬСОВЕТ</w:t>
            </w:r>
          </w:p>
          <w:p w:rsidR="00C37BCF" w:rsidRDefault="00C37BCF">
            <w:pPr>
              <w:spacing w:line="276" w:lineRule="auto"/>
              <w:rPr>
                <w:b/>
                <w:sz w:val="28"/>
                <w:szCs w:val="28"/>
                <w:lang w:eastAsia="en-US"/>
              </w:rPr>
            </w:pPr>
            <w:r>
              <w:rPr>
                <w:b/>
                <w:sz w:val="28"/>
                <w:szCs w:val="28"/>
                <w:lang w:eastAsia="en-US"/>
              </w:rPr>
              <w:t xml:space="preserve"> ОРЕНБУРГСКОГО РАЙОНА</w:t>
            </w:r>
          </w:p>
          <w:p w:rsidR="00C37BCF" w:rsidRDefault="00C37BCF">
            <w:pPr>
              <w:spacing w:line="276" w:lineRule="auto"/>
              <w:rPr>
                <w:b/>
                <w:sz w:val="28"/>
                <w:szCs w:val="28"/>
                <w:lang w:eastAsia="en-US"/>
              </w:rPr>
            </w:pPr>
            <w:r>
              <w:rPr>
                <w:b/>
                <w:sz w:val="28"/>
                <w:szCs w:val="28"/>
                <w:lang w:eastAsia="en-US"/>
              </w:rPr>
              <w:t xml:space="preserve"> ОРЕНБУРГСКОЙ ОБЛАСТИ</w:t>
            </w:r>
          </w:p>
          <w:p w:rsidR="00C37BCF" w:rsidRDefault="00C37BCF">
            <w:pPr>
              <w:spacing w:line="276" w:lineRule="auto"/>
              <w:rPr>
                <w:b/>
                <w:sz w:val="28"/>
                <w:szCs w:val="28"/>
                <w:lang w:eastAsia="en-US"/>
              </w:rPr>
            </w:pPr>
          </w:p>
          <w:p w:rsidR="00C37BCF" w:rsidRDefault="00C37BCF">
            <w:pPr>
              <w:spacing w:line="276" w:lineRule="auto"/>
              <w:rPr>
                <w:b/>
                <w:sz w:val="28"/>
                <w:szCs w:val="28"/>
                <w:lang w:eastAsia="en-US"/>
              </w:rPr>
            </w:pPr>
            <w:r>
              <w:rPr>
                <w:b/>
                <w:sz w:val="28"/>
                <w:szCs w:val="28"/>
                <w:lang w:eastAsia="en-US"/>
              </w:rPr>
              <w:t xml:space="preserve">    П О С Т А Н О В Л Е Н И Е</w:t>
            </w:r>
          </w:p>
          <w:p w:rsidR="00C37BCF" w:rsidRDefault="00C37BCF">
            <w:pPr>
              <w:spacing w:line="276" w:lineRule="auto"/>
              <w:rPr>
                <w:b/>
                <w:sz w:val="28"/>
                <w:szCs w:val="28"/>
                <w:lang w:eastAsia="en-US"/>
              </w:rPr>
            </w:pPr>
          </w:p>
          <w:p w:rsidR="00C37BCF" w:rsidRDefault="00A235C6">
            <w:pPr>
              <w:spacing w:line="276" w:lineRule="auto"/>
              <w:jc w:val="center"/>
              <w:rPr>
                <w:b/>
                <w:sz w:val="28"/>
                <w:szCs w:val="28"/>
                <w:u w:val="single"/>
                <w:lang w:eastAsia="en-US"/>
              </w:rPr>
            </w:pPr>
            <w:r>
              <w:rPr>
                <w:b/>
                <w:sz w:val="28"/>
                <w:szCs w:val="28"/>
                <w:lang w:eastAsia="en-US"/>
              </w:rPr>
              <w:t>12.12.2024  № 95-п</w:t>
            </w:r>
          </w:p>
          <w:p w:rsidR="00C37BCF" w:rsidRDefault="00C37BCF" w:rsidP="00C37BCF">
            <w:pPr>
              <w:autoSpaceDE w:val="0"/>
              <w:autoSpaceDN w:val="0"/>
              <w:adjustRightInd w:val="0"/>
              <w:jc w:val="both"/>
              <w:rPr>
                <w:sz w:val="28"/>
                <w:szCs w:val="28"/>
                <w:lang w:eastAsia="en-US"/>
              </w:rPr>
            </w:pPr>
            <w:r>
              <w:rPr>
                <w:sz w:val="28"/>
                <w:szCs w:val="28"/>
              </w:rPr>
              <w:t>Об утверждении Положения о порядке уведомления работодателя о фактах обращения к руководителю муниципального учреждения (предприятия) в целях склонения его к совершению коррупционных правонарушений или о ставшей известной руководителю муниципального учреждения (предприятия) информации о случаях совершения коррупционных правонарушений</w:t>
            </w:r>
          </w:p>
          <w:p w:rsidR="00C37BCF" w:rsidRDefault="00C37BCF">
            <w:pPr>
              <w:spacing w:line="276" w:lineRule="auto"/>
              <w:jc w:val="both"/>
              <w:rPr>
                <w:sz w:val="28"/>
                <w:szCs w:val="28"/>
                <w:lang w:eastAsia="en-US"/>
              </w:rPr>
            </w:pPr>
          </w:p>
        </w:tc>
      </w:tr>
    </w:tbl>
    <w:p w:rsidR="00C37BCF" w:rsidRDefault="00C37BCF" w:rsidP="00C37BCF">
      <w:pPr>
        <w:ind w:firstLine="720"/>
        <w:jc w:val="both"/>
        <w:rPr>
          <w:rFonts w:eastAsia="Calibri"/>
          <w:sz w:val="28"/>
          <w:szCs w:val="28"/>
          <w:lang w:eastAsia="en-US"/>
        </w:rPr>
      </w:pPr>
      <w:r>
        <w:rPr>
          <w:bCs/>
          <w:sz w:val="28"/>
          <w:szCs w:val="28"/>
        </w:rPr>
        <w:t xml:space="preserve">                </w:t>
      </w:r>
      <w:r>
        <w:rPr>
          <w:bCs/>
          <w:sz w:val="28"/>
          <w:szCs w:val="28"/>
        </w:rPr>
        <w:br w:type="textWrapping" w:clear="all"/>
      </w:r>
      <w:r>
        <w:rPr>
          <w:rFonts w:eastAsia="Calibri"/>
          <w:sz w:val="28"/>
          <w:szCs w:val="28"/>
          <w:lang w:eastAsia="en-US"/>
        </w:rPr>
        <w:t xml:space="preserve">         </w:t>
      </w:r>
    </w:p>
    <w:p w:rsidR="00C37BCF" w:rsidRDefault="00C37BCF" w:rsidP="00C37BCF">
      <w:pPr>
        <w:ind w:firstLine="720"/>
        <w:jc w:val="both"/>
        <w:rPr>
          <w:sz w:val="28"/>
          <w:szCs w:val="28"/>
        </w:rPr>
      </w:pPr>
      <w:r>
        <w:rPr>
          <w:sz w:val="28"/>
          <w:szCs w:val="28"/>
        </w:rPr>
        <w:t xml:space="preserve">В целях реализации статьи 13.3. Федерального закона от 25 декабря 2008 года № 273-ФЗ «О противодействии коррупции»,  руководствуясь Уставом муниципального образования Никольский сельсовет Оренбургского района Оренбургской области: </w:t>
      </w:r>
    </w:p>
    <w:p w:rsidR="00C37BCF" w:rsidRPr="00C37BCF" w:rsidRDefault="00C37BCF" w:rsidP="00C37BCF">
      <w:pPr>
        <w:pStyle w:val="a3"/>
        <w:numPr>
          <w:ilvl w:val="0"/>
          <w:numId w:val="1"/>
        </w:numPr>
        <w:spacing w:after="0" w:line="240" w:lineRule="auto"/>
        <w:ind w:left="0" w:firstLine="720"/>
        <w:jc w:val="both"/>
        <w:rPr>
          <w:rFonts w:ascii="Times New Roman" w:hAnsi="Times New Roman"/>
          <w:sz w:val="28"/>
          <w:szCs w:val="28"/>
        </w:rPr>
      </w:pPr>
      <w:r w:rsidRPr="00C37BCF">
        <w:rPr>
          <w:rFonts w:ascii="Times New Roman" w:hAnsi="Times New Roman"/>
          <w:sz w:val="28"/>
          <w:szCs w:val="28"/>
        </w:rPr>
        <w:t xml:space="preserve">Утвердить </w:t>
      </w:r>
      <w:r w:rsidRPr="00C37BCF">
        <w:rPr>
          <w:rFonts w:ascii="Times New Roman" w:hAnsi="Times New Roman"/>
          <w:color w:val="000000"/>
          <w:sz w:val="28"/>
          <w:szCs w:val="28"/>
        </w:rPr>
        <w:t>Положение о порядке уведомления работодателя о фактах обращения к руководителю муниципального учреждения (предприятия) в целях склонения его к совершению коррупционных правонарушений или о ставшей известной руководителю муниципального учреждения (предприятия) информации о случаях совершения коррупционных правонарушений (далее – Положение)</w:t>
      </w:r>
      <w:r w:rsidRPr="00C37BCF">
        <w:rPr>
          <w:rFonts w:ascii="Times New Roman" w:hAnsi="Times New Roman"/>
          <w:sz w:val="28"/>
          <w:szCs w:val="28"/>
        </w:rPr>
        <w:t>, согласно приложению к настоящему постановлению.</w:t>
      </w:r>
    </w:p>
    <w:p w:rsidR="00C37BCF" w:rsidRDefault="00C37BCF" w:rsidP="00C37BCF">
      <w:pPr>
        <w:pStyle w:val="a3"/>
        <w:numPr>
          <w:ilvl w:val="0"/>
          <w:numId w:val="1"/>
        </w:numPr>
        <w:spacing w:after="0" w:line="240" w:lineRule="auto"/>
        <w:ind w:left="0" w:firstLine="720"/>
        <w:jc w:val="both"/>
        <w:rPr>
          <w:rFonts w:ascii="Times New Roman" w:hAnsi="Times New Roman"/>
          <w:iCs/>
          <w:sz w:val="28"/>
          <w:szCs w:val="28"/>
        </w:rPr>
      </w:pPr>
      <w:r>
        <w:rPr>
          <w:rFonts w:ascii="Times New Roman" w:hAnsi="Times New Roman"/>
          <w:sz w:val="28"/>
          <w:szCs w:val="28"/>
        </w:rPr>
        <w:t xml:space="preserve">Назначить ответственным за регистрацию поступивших уведомлений и ведение журнала регистрации </w:t>
      </w:r>
      <w:r>
        <w:rPr>
          <w:rFonts w:ascii="Times New Roman" w:hAnsi="Times New Roman"/>
          <w:color w:val="000000"/>
          <w:sz w:val="28"/>
          <w:szCs w:val="28"/>
        </w:rPr>
        <w:t xml:space="preserve">о фактах обращения в целях склонения к руководителю муниципального учреждения (предприятия) к совершению коррупционных правонарушений или о ставшей известной руководителю муниципального учреждения (предприятия) информации о </w:t>
      </w:r>
      <w:r>
        <w:rPr>
          <w:rFonts w:ascii="Times New Roman" w:hAnsi="Times New Roman"/>
          <w:color w:val="000000"/>
          <w:sz w:val="28"/>
          <w:szCs w:val="28"/>
        </w:rPr>
        <w:lastRenderedPageBreak/>
        <w:t>случаях совершения коррупционных правонарушений</w:t>
      </w:r>
      <w:r>
        <w:rPr>
          <w:rFonts w:ascii="Times New Roman" w:hAnsi="Times New Roman"/>
          <w:sz w:val="28"/>
          <w:szCs w:val="28"/>
        </w:rPr>
        <w:t xml:space="preserve"> </w:t>
      </w:r>
      <w:r>
        <w:rPr>
          <w:rFonts w:ascii="Times New Roman" w:hAnsi="Times New Roman"/>
          <w:iCs/>
          <w:sz w:val="28"/>
          <w:szCs w:val="28"/>
        </w:rPr>
        <w:t>заместителя главы администрации муниципального образования Никольский сельсовет.</w:t>
      </w:r>
    </w:p>
    <w:p w:rsidR="00C37BCF" w:rsidRDefault="00C37BCF" w:rsidP="00C37BCF">
      <w:pPr>
        <w:pStyle w:val="a3"/>
        <w:numPr>
          <w:ilvl w:val="0"/>
          <w:numId w:val="1"/>
        </w:numPr>
        <w:spacing w:after="0" w:line="240" w:lineRule="auto"/>
        <w:ind w:left="0" w:firstLine="720"/>
        <w:jc w:val="both"/>
        <w:rPr>
          <w:rFonts w:ascii="Times New Roman" w:hAnsi="Times New Roman"/>
          <w:iCs/>
          <w:sz w:val="28"/>
          <w:szCs w:val="28"/>
        </w:rPr>
      </w:pPr>
      <w:r>
        <w:rPr>
          <w:rFonts w:ascii="Times New Roman" w:hAnsi="Times New Roman"/>
          <w:color w:val="000000" w:themeColor="text1"/>
          <w:sz w:val="28"/>
          <w:szCs w:val="28"/>
        </w:rPr>
        <w:t>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rsidR="00C37BCF" w:rsidRDefault="00C37BCF" w:rsidP="00C37BCF">
      <w:pPr>
        <w:pStyle w:val="a3"/>
        <w:numPr>
          <w:ilvl w:val="0"/>
          <w:numId w:val="1"/>
        </w:numPr>
        <w:autoSpaceDN w:val="0"/>
        <w:spacing w:after="0" w:line="240" w:lineRule="auto"/>
        <w:ind w:left="0" w:firstLine="720"/>
        <w:jc w:val="both"/>
        <w:rPr>
          <w:rFonts w:ascii="Times New Roman" w:hAnsi="Times New Roman"/>
          <w:sz w:val="28"/>
          <w:szCs w:val="28"/>
        </w:rPr>
      </w:pPr>
      <w:r>
        <w:rPr>
          <w:rFonts w:ascii="Times New Roman" w:hAnsi="Times New Roman"/>
          <w:sz w:val="28"/>
          <w:szCs w:val="28"/>
        </w:rPr>
        <w:t>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информационно-телекоммуникационной сети «Интернет» (никольский-сельсовет56.рф).</w:t>
      </w:r>
    </w:p>
    <w:p w:rsidR="00C37BCF" w:rsidRDefault="00C37BCF" w:rsidP="00C37BCF">
      <w:pPr>
        <w:pStyle w:val="a3"/>
        <w:numPr>
          <w:ilvl w:val="0"/>
          <w:numId w:val="1"/>
        </w:numPr>
        <w:autoSpaceDN w:val="0"/>
        <w:spacing w:after="0" w:line="240" w:lineRule="auto"/>
        <w:ind w:left="0" w:firstLine="720"/>
        <w:jc w:val="both"/>
        <w:rPr>
          <w:rFonts w:ascii="Times New Roman" w:hAnsi="Times New Roman"/>
          <w:sz w:val="28"/>
          <w:szCs w:val="28"/>
        </w:rPr>
      </w:pPr>
      <w:r>
        <w:rPr>
          <w:rFonts w:ascii="Times New Roman" w:hAnsi="Times New Roman"/>
          <w:sz w:val="28"/>
          <w:szCs w:val="28"/>
        </w:rPr>
        <w:t>Контроль за исполнением настоящего постановления оставляю за собой.</w:t>
      </w:r>
    </w:p>
    <w:p w:rsidR="00C37BCF" w:rsidRDefault="00C37BCF" w:rsidP="00C37BCF">
      <w:pPr>
        <w:tabs>
          <w:tab w:val="left" w:pos="4395"/>
        </w:tabs>
        <w:autoSpaceDN w:val="0"/>
        <w:ind w:firstLine="709"/>
        <w:jc w:val="both"/>
        <w:rPr>
          <w:sz w:val="28"/>
          <w:szCs w:val="28"/>
        </w:rPr>
      </w:pPr>
      <w:r>
        <w:rPr>
          <w:sz w:val="28"/>
          <w:szCs w:val="28"/>
        </w:rPr>
        <w:t>6. Настоящее постановление вступает в силу со дня его подписания.</w:t>
      </w:r>
    </w:p>
    <w:p w:rsidR="00C37BCF" w:rsidRDefault="00C37BCF" w:rsidP="00C37BCF">
      <w:pPr>
        <w:tabs>
          <w:tab w:val="left" w:pos="4395"/>
        </w:tabs>
        <w:autoSpaceDN w:val="0"/>
        <w:ind w:firstLine="709"/>
        <w:jc w:val="both"/>
        <w:rPr>
          <w:sz w:val="28"/>
          <w:szCs w:val="28"/>
        </w:rPr>
      </w:pPr>
    </w:p>
    <w:p w:rsidR="00C37BCF" w:rsidRDefault="00C37BCF" w:rsidP="00C37BCF">
      <w:pPr>
        <w:tabs>
          <w:tab w:val="left" w:pos="4395"/>
        </w:tabs>
        <w:autoSpaceDN w:val="0"/>
        <w:ind w:firstLine="709"/>
        <w:jc w:val="both"/>
        <w:rPr>
          <w:sz w:val="28"/>
          <w:szCs w:val="28"/>
        </w:rPr>
      </w:pPr>
    </w:p>
    <w:p w:rsidR="00C37BCF" w:rsidRDefault="00C37BCF" w:rsidP="00C37BCF">
      <w:pPr>
        <w:tabs>
          <w:tab w:val="left" w:pos="4395"/>
        </w:tabs>
        <w:autoSpaceDN w:val="0"/>
        <w:ind w:firstLine="709"/>
        <w:jc w:val="both"/>
        <w:rPr>
          <w:sz w:val="28"/>
          <w:szCs w:val="28"/>
        </w:rPr>
      </w:pPr>
    </w:p>
    <w:p w:rsidR="00C37BCF" w:rsidRDefault="00C37BCF" w:rsidP="00C37BCF">
      <w:pPr>
        <w:jc w:val="both"/>
        <w:rPr>
          <w:sz w:val="28"/>
          <w:szCs w:val="28"/>
        </w:rPr>
      </w:pPr>
      <w:r>
        <w:rPr>
          <w:sz w:val="28"/>
          <w:szCs w:val="28"/>
        </w:rPr>
        <w:t>Глава муниципального образования                                                 Д.П. Ширяев</w:t>
      </w:r>
    </w:p>
    <w:p w:rsidR="00C37BCF" w:rsidRDefault="00C37BCF" w:rsidP="00C37BCF">
      <w:pPr>
        <w:jc w:val="both"/>
        <w:rPr>
          <w:sz w:val="28"/>
          <w:szCs w:val="28"/>
        </w:rPr>
      </w:pPr>
    </w:p>
    <w:p w:rsidR="00C37BCF" w:rsidRDefault="00C37BCF" w:rsidP="00C37BCF">
      <w:pPr>
        <w:jc w:val="both"/>
        <w:rPr>
          <w:sz w:val="28"/>
          <w:szCs w:val="28"/>
        </w:rPr>
      </w:pPr>
    </w:p>
    <w:p w:rsidR="00C37BCF" w:rsidRDefault="00C37BCF" w:rsidP="00C37BCF">
      <w:pPr>
        <w:ind w:left="1134" w:hanging="1134"/>
        <w:jc w:val="both"/>
        <w:rPr>
          <w:sz w:val="24"/>
          <w:szCs w:val="24"/>
        </w:rPr>
      </w:pPr>
    </w:p>
    <w:p w:rsidR="00C37BCF" w:rsidRDefault="00C37BCF" w:rsidP="00C37BCF">
      <w:pPr>
        <w:ind w:left="1134" w:hanging="1134"/>
        <w:jc w:val="both"/>
        <w:rPr>
          <w:sz w:val="24"/>
          <w:szCs w:val="24"/>
        </w:rPr>
      </w:pPr>
    </w:p>
    <w:p w:rsidR="00C37BCF" w:rsidRDefault="00C37BCF" w:rsidP="00C37BCF">
      <w:pPr>
        <w:ind w:left="1134" w:hanging="1134"/>
        <w:jc w:val="both"/>
        <w:rPr>
          <w:sz w:val="24"/>
          <w:szCs w:val="24"/>
        </w:rPr>
      </w:pPr>
    </w:p>
    <w:p w:rsidR="00C37BCF" w:rsidRDefault="00C37BCF" w:rsidP="00C37BCF">
      <w:pPr>
        <w:ind w:left="1134" w:hanging="1134"/>
        <w:jc w:val="both"/>
        <w:rPr>
          <w:sz w:val="24"/>
          <w:szCs w:val="24"/>
        </w:rPr>
      </w:pPr>
    </w:p>
    <w:p w:rsidR="00C37BCF" w:rsidRDefault="00C37BCF" w:rsidP="00C37BCF">
      <w:pPr>
        <w:ind w:left="1134" w:hanging="1134"/>
        <w:jc w:val="both"/>
        <w:rPr>
          <w:sz w:val="24"/>
          <w:szCs w:val="24"/>
        </w:rPr>
      </w:pPr>
    </w:p>
    <w:p w:rsidR="00C37BCF" w:rsidRDefault="00C37BCF" w:rsidP="00C37BCF">
      <w:pPr>
        <w:ind w:left="1134" w:hanging="1134"/>
        <w:jc w:val="both"/>
        <w:rPr>
          <w:sz w:val="24"/>
          <w:szCs w:val="24"/>
        </w:rPr>
      </w:pPr>
    </w:p>
    <w:p w:rsidR="00C37BCF" w:rsidRDefault="00C37BCF" w:rsidP="00C37BCF">
      <w:pPr>
        <w:ind w:firstLine="720"/>
        <w:jc w:val="both"/>
        <w:rPr>
          <w:sz w:val="28"/>
          <w:szCs w:val="28"/>
        </w:rPr>
      </w:pPr>
    </w:p>
    <w:p w:rsidR="00C37BCF" w:rsidRDefault="00C37BCF" w:rsidP="00C37BCF">
      <w:pPr>
        <w:tabs>
          <w:tab w:val="left" w:pos="4395"/>
        </w:tabs>
        <w:autoSpaceDN w:val="0"/>
        <w:ind w:firstLine="709"/>
        <w:jc w:val="both"/>
        <w:rPr>
          <w:sz w:val="28"/>
          <w:szCs w:val="28"/>
        </w:rPr>
      </w:pPr>
    </w:p>
    <w:p w:rsidR="00C37BCF" w:rsidRDefault="00C37BCF" w:rsidP="00C37BCF">
      <w:pPr>
        <w:pStyle w:val="pboth"/>
        <w:shd w:val="clear" w:color="auto" w:fill="FFFFFF"/>
        <w:spacing w:before="0" w:beforeAutospacing="0" w:after="0" w:afterAutospacing="0" w:line="20" w:lineRule="atLeast"/>
        <w:jc w:val="both"/>
        <w:rPr>
          <w:sz w:val="28"/>
          <w:szCs w:val="28"/>
        </w:rPr>
      </w:pPr>
    </w:p>
    <w:p w:rsidR="00C37BCF" w:rsidRDefault="00C37BCF" w:rsidP="00C37BCF">
      <w:pPr>
        <w:pStyle w:val="pboth"/>
        <w:shd w:val="clear" w:color="auto" w:fill="FFFFFF"/>
        <w:spacing w:before="0" w:beforeAutospacing="0" w:after="0" w:afterAutospacing="0"/>
        <w:jc w:val="both"/>
        <w:rPr>
          <w:sz w:val="28"/>
          <w:szCs w:val="28"/>
        </w:rPr>
      </w:pPr>
    </w:p>
    <w:p w:rsidR="00C37BCF" w:rsidRDefault="00C37BCF" w:rsidP="00C37BCF">
      <w:pPr>
        <w:pStyle w:val="a3"/>
        <w:spacing w:before="100" w:beforeAutospacing="1" w:after="100" w:afterAutospacing="1"/>
        <w:ind w:left="0"/>
        <w:jc w:val="both"/>
        <w:rPr>
          <w:rFonts w:ascii="Times New Roman" w:hAnsi="Times New Roman"/>
          <w:sz w:val="24"/>
          <w:szCs w:val="24"/>
        </w:rPr>
      </w:pPr>
    </w:p>
    <w:p w:rsidR="00C37BCF" w:rsidRDefault="00C37BCF" w:rsidP="00C37BCF">
      <w:pPr>
        <w:pStyle w:val="a3"/>
        <w:spacing w:before="100" w:beforeAutospacing="1" w:after="100" w:afterAutospacing="1"/>
        <w:ind w:left="0"/>
        <w:jc w:val="both"/>
        <w:rPr>
          <w:rFonts w:ascii="Times New Roman" w:hAnsi="Times New Roman"/>
          <w:sz w:val="24"/>
          <w:szCs w:val="24"/>
        </w:rPr>
      </w:pPr>
    </w:p>
    <w:p w:rsidR="00C37BCF" w:rsidRDefault="00C37BCF" w:rsidP="00C37BCF">
      <w:pPr>
        <w:pStyle w:val="a3"/>
        <w:spacing w:before="100" w:beforeAutospacing="1" w:after="100" w:afterAutospacing="1"/>
        <w:ind w:left="0"/>
        <w:jc w:val="both"/>
        <w:rPr>
          <w:rFonts w:ascii="Times New Roman" w:hAnsi="Times New Roman"/>
          <w:sz w:val="24"/>
          <w:szCs w:val="24"/>
        </w:rPr>
      </w:pPr>
    </w:p>
    <w:p w:rsidR="00C37BCF" w:rsidRDefault="00C37BCF" w:rsidP="00C37BCF">
      <w:pPr>
        <w:pStyle w:val="a3"/>
        <w:spacing w:before="100" w:beforeAutospacing="1" w:after="100" w:afterAutospacing="1"/>
        <w:ind w:left="0"/>
        <w:jc w:val="both"/>
        <w:rPr>
          <w:rFonts w:ascii="Times New Roman" w:hAnsi="Times New Roman"/>
          <w:sz w:val="24"/>
          <w:szCs w:val="24"/>
        </w:rPr>
      </w:pPr>
    </w:p>
    <w:p w:rsidR="00C37BCF" w:rsidRDefault="00C37BCF" w:rsidP="00C37BCF">
      <w:pPr>
        <w:pStyle w:val="a3"/>
        <w:spacing w:before="100" w:beforeAutospacing="1" w:after="100" w:afterAutospacing="1"/>
        <w:ind w:left="0"/>
        <w:jc w:val="both"/>
        <w:rPr>
          <w:rFonts w:ascii="Times New Roman" w:hAnsi="Times New Roman"/>
          <w:sz w:val="24"/>
          <w:szCs w:val="24"/>
        </w:rPr>
      </w:pPr>
    </w:p>
    <w:p w:rsidR="00C37BCF" w:rsidRDefault="00C37BCF" w:rsidP="00C37BCF">
      <w:pPr>
        <w:pStyle w:val="a3"/>
        <w:spacing w:before="100" w:beforeAutospacing="1" w:after="100" w:afterAutospacing="1"/>
        <w:ind w:left="0"/>
        <w:jc w:val="both"/>
        <w:rPr>
          <w:rFonts w:ascii="Times New Roman" w:hAnsi="Times New Roman"/>
          <w:sz w:val="24"/>
          <w:szCs w:val="24"/>
        </w:rPr>
      </w:pPr>
    </w:p>
    <w:p w:rsidR="00C37BCF" w:rsidRDefault="00C37BCF" w:rsidP="00C37BCF">
      <w:pPr>
        <w:pStyle w:val="a3"/>
        <w:spacing w:before="100" w:beforeAutospacing="1" w:after="100" w:afterAutospacing="1"/>
        <w:ind w:left="0"/>
        <w:jc w:val="both"/>
        <w:rPr>
          <w:rFonts w:ascii="Times New Roman" w:hAnsi="Times New Roman"/>
          <w:sz w:val="24"/>
          <w:szCs w:val="24"/>
        </w:rPr>
      </w:pPr>
    </w:p>
    <w:p w:rsidR="00C37BCF" w:rsidRDefault="00C37BCF" w:rsidP="00C37BCF">
      <w:pPr>
        <w:pStyle w:val="a3"/>
        <w:spacing w:before="100" w:beforeAutospacing="1" w:after="100" w:afterAutospacing="1"/>
        <w:ind w:left="0"/>
        <w:jc w:val="both"/>
        <w:rPr>
          <w:rFonts w:ascii="Times New Roman" w:hAnsi="Times New Roman"/>
          <w:sz w:val="24"/>
          <w:szCs w:val="24"/>
        </w:rPr>
      </w:pPr>
    </w:p>
    <w:p w:rsidR="00C37BCF" w:rsidRDefault="00C37BCF" w:rsidP="00C37BCF">
      <w:pPr>
        <w:pStyle w:val="a3"/>
        <w:spacing w:before="100" w:beforeAutospacing="1" w:after="100" w:afterAutospacing="1"/>
        <w:ind w:left="0"/>
        <w:jc w:val="both"/>
        <w:rPr>
          <w:rFonts w:ascii="Times New Roman" w:hAnsi="Times New Roman"/>
          <w:sz w:val="24"/>
          <w:szCs w:val="24"/>
        </w:rPr>
      </w:pPr>
    </w:p>
    <w:p w:rsidR="00C37BCF" w:rsidRDefault="00C37BCF" w:rsidP="00C37BCF">
      <w:pPr>
        <w:pStyle w:val="a3"/>
        <w:spacing w:before="100" w:beforeAutospacing="1" w:after="100" w:afterAutospacing="1"/>
        <w:ind w:left="0"/>
        <w:jc w:val="both"/>
        <w:rPr>
          <w:rFonts w:ascii="Times New Roman" w:hAnsi="Times New Roman"/>
          <w:sz w:val="24"/>
          <w:szCs w:val="24"/>
        </w:rPr>
      </w:pPr>
    </w:p>
    <w:p w:rsidR="00C37BCF" w:rsidRDefault="00C37BCF" w:rsidP="00C37BCF">
      <w:pPr>
        <w:pStyle w:val="a3"/>
        <w:spacing w:before="100" w:beforeAutospacing="1" w:after="100" w:afterAutospacing="1"/>
        <w:ind w:left="0"/>
        <w:jc w:val="both"/>
        <w:rPr>
          <w:rFonts w:ascii="Times New Roman" w:hAnsi="Times New Roman"/>
          <w:sz w:val="24"/>
          <w:szCs w:val="24"/>
        </w:rPr>
      </w:pPr>
    </w:p>
    <w:p w:rsidR="00C37BCF" w:rsidRDefault="00C37BCF" w:rsidP="00C37BCF">
      <w:pPr>
        <w:pStyle w:val="a3"/>
        <w:spacing w:before="100" w:beforeAutospacing="1" w:after="100" w:afterAutospacing="1"/>
        <w:ind w:left="0"/>
        <w:jc w:val="both"/>
        <w:rPr>
          <w:rFonts w:ascii="Times New Roman" w:hAnsi="Times New Roman"/>
          <w:sz w:val="24"/>
          <w:szCs w:val="24"/>
        </w:rPr>
      </w:pPr>
    </w:p>
    <w:p w:rsidR="00C37BCF" w:rsidRDefault="00C37BCF" w:rsidP="00C37BCF">
      <w:pPr>
        <w:pStyle w:val="a3"/>
        <w:spacing w:before="100" w:beforeAutospacing="1" w:after="100" w:afterAutospacing="1"/>
        <w:ind w:left="0"/>
        <w:jc w:val="both"/>
        <w:rPr>
          <w:rFonts w:ascii="Times New Roman" w:hAnsi="Times New Roman"/>
          <w:sz w:val="24"/>
          <w:szCs w:val="24"/>
        </w:rPr>
      </w:pPr>
    </w:p>
    <w:p w:rsidR="00C37BCF" w:rsidRDefault="00C37BCF" w:rsidP="00C37BCF">
      <w:pPr>
        <w:pStyle w:val="a3"/>
        <w:spacing w:before="100" w:beforeAutospacing="1" w:after="100" w:afterAutospacing="1"/>
        <w:ind w:left="0"/>
        <w:jc w:val="both"/>
        <w:rPr>
          <w:rFonts w:ascii="Times New Roman" w:hAnsi="Times New Roman"/>
          <w:sz w:val="24"/>
          <w:szCs w:val="24"/>
        </w:rPr>
      </w:pPr>
    </w:p>
    <w:p w:rsidR="00C37BCF" w:rsidRDefault="00C37BCF" w:rsidP="00C37BCF">
      <w:pPr>
        <w:pStyle w:val="a3"/>
        <w:spacing w:before="100" w:beforeAutospacing="1" w:after="100" w:afterAutospacing="1"/>
        <w:ind w:left="0"/>
        <w:jc w:val="both"/>
        <w:rPr>
          <w:rFonts w:ascii="Times New Roman" w:hAnsi="Times New Roman"/>
          <w:sz w:val="24"/>
          <w:szCs w:val="24"/>
        </w:rPr>
      </w:pPr>
    </w:p>
    <w:p w:rsidR="00C37BCF" w:rsidRDefault="00C37BCF" w:rsidP="00C37BCF">
      <w:pPr>
        <w:pStyle w:val="a3"/>
        <w:spacing w:before="100" w:beforeAutospacing="1" w:after="100" w:afterAutospacing="1"/>
        <w:ind w:left="0"/>
        <w:jc w:val="both"/>
        <w:rPr>
          <w:rFonts w:ascii="Times New Roman" w:hAnsi="Times New Roman"/>
          <w:sz w:val="24"/>
          <w:szCs w:val="24"/>
        </w:rPr>
      </w:pPr>
    </w:p>
    <w:p w:rsidR="00C37BCF" w:rsidRDefault="00C37BCF" w:rsidP="00C37BCF">
      <w:pPr>
        <w:jc w:val="both"/>
        <w:rPr>
          <w:sz w:val="28"/>
          <w:szCs w:val="28"/>
        </w:rPr>
      </w:pPr>
      <w:r>
        <w:rPr>
          <w:sz w:val="28"/>
          <w:szCs w:val="28"/>
        </w:rPr>
        <w:lastRenderedPageBreak/>
        <w:t xml:space="preserve">                                                                      Приложение </w:t>
      </w:r>
    </w:p>
    <w:p w:rsidR="00C37BCF" w:rsidRDefault="00C37BCF" w:rsidP="00C37BCF">
      <w:pPr>
        <w:jc w:val="both"/>
        <w:rPr>
          <w:sz w:val="28"/>
          <w:szCs w:val="28"/>
        </w:rPr>
      </w:pPr>
      <w:r>
        <w:rPr>
          <w:sz w:val="28"/>
          <w:szCs w:val="28"/>
        </w:rPr>
        <w:t xml:space="preserve">                                                                      к постановлению администрации</w:t>
      </w:r>
    </w:p>
    <w:p w:rsidR="00C37BCF" w:rsidRDefault="00C37BCF" w:rsidP="00C37BCF">
      <w:pPr>
        <w:jc w:val="both"/>
        <w:rPr>
          <w:sz w:val="28"/>
          <w:szCs w:val="28"/>
        </w:rPr>
      </w:pPr>
      <w:r>
        <w:rPr>
          <w:sz w:val="28"/>
          <w:szCs w:val="28"/>
        </w:rPr>
        <w:t xml:space="preserve">                                                                      муниципального образования</w:t>
      </w:r>
    </w:p>
    <w:p w:rsidR="00C37BCF" w:rsidRDefault="00C37BCF" w:rsidP="00C37BCF">
      <w:pPr>
        <w:jc w:val="both"/>
        <w:rPr>
          <w:sz w:val="28"/>
          <w:szCs w:val="28"/>
        </w:rPr>
      </w:pPr>
      <w:r>
        <w:rPr>
          <w:sz w:val="28"/>
          <w:szCs w:val="28"/>
        </w:rPr>
        <w:t xml:space="preserve">                                                                      Никольский сельсовет</w:t>
      </w:r>
    </w:p>
    <w:p w:rsidR="00C37BCF" w:rsidRDefault="00C37BCF" w:rsidP="00C37BCF">
      <w:pPr>
        <w:jc w:val="both"/>
        <w:rPr>
          <w:sz w:val="28"/>
          <w:szCs w:val="28"/>
        </w:rPr>
      </w:pPr>
      <w:r>
        <w:rPr>
          <w:sz w:val="28"/>
          <w:szCs w:val="28"/>
        </w:rPr>
        <w:t xml:space="preserve">                                                                    </w:t>
      </w:r>
      <w:r w:rsidR="00A235C6">
        <w:rPr>
          <w:sz w:val="28"/>
          <w:szCs w:val="28"/>
        </w:rPr>
        <w:t xml:space="preserve">  от 12.12.2024</w:t>
      </w:r>
      <w:bookmarkStart w:id="0" w:name="_GoBack"/>
      <w:bookmarkEnd w:id="0"/>
      <w:r w:rsidR="00A235C6">
        <w:rPr>
          <w:sz w:val="28"/>
          <w:szCs w:val="28"/>
        </w:rPr>
        <w:t xml:space="preserve"> № 95-п</w:t>
      </w:r>
    </w:p>
    <w:p w:rsidR="00C37BCF" w:rsidRDefault="00C37BCF" w:rsidP="00C37BCF">
      <w:pPr>
        <w:jc w:val="both"/>
        <w:rPr>
          <w:sz w:val="28"/>
          <w:szCs w:val="28"/>
        </w:rPr>
      </w:pPr>
    </w:p>
    <w:p w:rsidR="00C37BCF" w:rsidRDefault="00C37BCF" w:rsidP="00C37BCF">
      <w:pPr>
        <w:jc w:val="both"/>
        <w:rPr>
          <w:sz w:val="28"/>
          <w:szCs w:val="28"/>
        </w:rPr>
      </w:pPr>
    </w:p>
    <w:p w:rsidR="00C37BCF" w:rsidRPr="007B7DFD" w:rsidRDefault="00C37BCF" w:rsidP="00C37BCF">
      <w:pPr>
        <w:ind w:firstLine="709"/>
        <w:jc w:val="center"/>
        <w:rPr>
          <w:b/>
          <w:color w:val="000000"/>
          <w:sz w:val="28"/>
          <w:szCs w:val="28"/>
        </w:rPr>
      </w:pPr>
      <w:r w:rsidRPr="007B7DFD">
        <w:rPr>
          <w:b/>
          <w:color w:val="000000"/>
          <w:sz w:val="28"/>
          <w:szCs w:val="28"/>
        </w:rPr>
        <w:t>ПОЛОЖЕНИЕ</w:t>
      </w:r>
    </w:p>
    <w:p w:rsidR="007B7DFD" w:rsidRDefault="00C37BCF" w:rsidP="00C37BCF">
      <w:pPr>
        <w:ind w:firstLine="709"/>
        <w:jc w:val="center"/>
        <w:rPr>
          <w:b/>
          <w:color w:val="000000"/>
          <w:sz w:val="28"/>
          <w:szCs w:val="28"/>
        </w:rPr>
      </w:pPr>
      <w:r w:rsidRPr="007B7DFD">
        <w:rPr>
          <w:b/>
          <w:color w:val="000000"/>
          <w:sz w:val="28"/>
          <w:szCs w:val="28"/>
        </w:rPr>
        <w:t xml:space="preserve"> о порядке уведомления работодателя о фактах обращения к руководителю муниципального учреждения (предприятия) в целях склонения его к совершению коррупционных правонарушений или о ставшей известной руководителю муниципального учреждения (предприятия) информации о случаях совершения </w:t>
      </w:r>
    </w:p>
    <w:p w:rsidR="00C37BCF" w:rsidRPr="007B7DFD" w:rsidRDefault="00C37BCF" w:rsidP="00C37BCF">
      <w:pPr>
        <w:ind w:firstLine="709"/>
        <w:jc w:val="center"/>
        <w:rPr>
          <w:b/>
          <w:color w:val="000000"/>
          <w:sz w:val="28"/>
          <w:szCs w:val="28"/>
        </w:rPr>
      </w:pPr>
      <w:r w:rsidRPr="007B7DFD">
        <w:rPr>
          <w:b/>
          <w:color w:val="000000"/>
          <w:sz w:val="28"/>
          <w:szCs w:val="28"/>
        </w:rPr>
        <w:t>коррупционных правонарушений</w:t>
      </w:r>
    </w:p>
    <w:p w:rsidR="00C37BCF" w:rsidRDefault="00C37BCF" w:rsidP="00C37BCF">
      <w:pPr>
        <w:ind w:firstLine="709"/>
        <w:jc w:val="center"/>
        <w:rPr>
          <w:color w:val="000000"/>
          <w:sz w:val="28"/>
          <w:szCs w:val="28"/>
        </w:rPr>
      </w:pPr>
    </w:p>
    <w:p w:rsidR="00C37BCF" w:rsidRDefault="00C37BCF" w:rsidP="007B7DFD">
      <w:pPr>
        <w:numPr>
          <w:ilvl w:val="0"/>
          <w:numId w:val="4"/>
        </w:numPr>
        <w:suppressAutoHyphens/>
        <w:ind w:left="0" w:firstLine="0"/>
        <w:jc w:val="center"/>
        <w:rPr>
          <w:color w:val="000000"/>
          <w:sz w:val="28"/>
          <w:szCs w:val="28"/>
        </w:rPr>
      </w:pPr>
      <w:r>
        <w:rPr>
          <w:bCs/>
          <w:color w:val="000000"/>
          <w:sz w:val="28"/>
          <w:szCs w:val="28"/>
        </w:rPr>
        <w:t>Общие положения</w:t>
      </w:r>
    </w:p>
    <w:p w:rsidR="00C37BCF" w:rsidRDefault="00C37BCF" w:rsidP="00C37BCF">
      <w:pPr>
        <w:ind w:firstLine="709"/>
        <w:jc w:val="both"/>
        <w:rPr>
          <w:color w:val="000000"/>
          <w:sz w:val="28"/>
          <w:szCs w:val="28"/>
        </w:rPr>
      </w:pPr>
      <w:r>
        <w:rPr>
          <w:color w:val="000000"/>
          <w:sz w:val="28"/>
          <w:szCs w:val="28"/>
        </w:rPr>
        <w:t>1.1. Настоящее Положение 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w:t>
      </w:r>
    </w:p>
    <w:p w:rsidR="00C37BCF" w:rsidRDefault="00C37BCF" w:rsidP="00C37BCF">
      <w:pPr>
        <w:ind w:firstLine="709"/>
        <w:jc w:val="both"/>
        <w:rPr>
          <w:color w:val="000000"/>
          <w:sz w:val="28"/>
          <w:szCs w:val="28"/>
        </w:rPr>
      </w:pPr>
      <w:r>
        <w:rPr>
          <w:color w:val="000000"/>
          <w:sz w:val="28"/>
          <w:szCs w:val="28"/>
        </w:rPr>
        <w:t>1.2. Настоящее Положение устанавливает порядок уведомления работодателя руководителем муниципального учреждения (предприятия) о фактах обращений в целях склонения его к совершению коррупционных правонарушений или о ставшей известной ему информации о случаях совершения коррупционных правонарушений, а также устанавливает перечень сведений, содержащихся в уведомлениях, порядок регистрации уведомлений, организации проверки данных сведений.</w:t>
      </w:r>
    </w:p>
    <w:p w:rsidR="00C37BCF" w:rsidRDefault="00C37BCF" w:rsidP="00C37BCF">
      <w:pPr>
        <w:ind w:firstLine="709"/>
        <w:jc w:val="both"/>
        <w:rPr>
          <w:color w:val="000000"/>
          <w:sz w:val="28"/>
          <w:szCs w:val="28"/>
        </w:rPr>
      </w:pPr>
      <w:r>
        <w:rPr>
          <w:color w:val="000000"/>
          <w:sz w:val="28"/>
          <w:szCs w:val="28"/>
        </w:rPr>
        <w:t>1.3. Действие настоящего Положения распространяется на руководителей муниципальных учреждений и предприятий (далее – руководитель учреждения), функции и полномочия работодателя в отношении которых выполняет администрация муниципального образования Никольский сельсовет Оренбургского района.</w:t>
      </w:r>
    </w:p>
    <w:p w:rsidR="00C37BCF" w:rsidRDefault="00C37BCF" w:rsidP="00C37BCF">
      <w:pPr>
        <w:ind w:firstLine="709"/>
        <w:jc w:val="both"/>
        <w:rPr>
          <w:bCs/>
          <w:sz w:val="28"/>
          <w:szCs w:val="28"/>
        </w:rPr>
      </w:pPr>
      <w:r>
        <w:rPr>
          <w:color w:val="000000"/>
          <w:sz w:val="28"/>
          <w:szCs w:val="28"/>
        </w:rPr>
        <w:t>1.4. Руководитель учреждения, не выполнивший обязанность по уведомлению работодателя о фактах обращения в целях склонения его к совершению коррупционных правонарушений или о ставшей известной ему информации о случаях совершения коррупционных правонарушений, подлежит привлечению к ответственности в соответствии с действующим законодательством Российской Федерации.</w:t>
      </w:r>
    </w:p>
    <w:p w:rsidR="00C37BCF" w:rsidRDefault="00C37BCF" w:rsidP="00C37BCF">
      <w:pPr>
        <w:ind w:firstLine="709"/>
        <w:jc w:val="both"/>
        <w:rPr>
          <w:bCs/>
          <w:color w:val="000000"/>
          <w:sz w:val="28"/>
          <w:szCs w:val="28"/>
        </w:rPr>
      </w:pPr>
      <w:r>
        <w:rPr>
          <w:bCs/>
          <w:sz w:val="28"/>
          <w:szCs w:val="28"/>
        </w:rPr>
        <w:t> </w:t>
      </w:r>
    </w:p>
    <w:p w:rsidR="00C37BCF" w:rsidRDefault="00C37BCF" w:rsidP="00C37BCF">
      <w:pPr>
        <w:ind w:firstLine="709"/>
        <w:jc w:val="center"/>
        <w:rPr>
          <w:bCs/>
          <w:sz w:val="28"/>
          <w:szCs w:val="28"/>
        </w:rPr>
      </w:pPr>
      <w:r>
        <w:rPr>
          <w:bCs/>
          <w:color w:val="000000"/>
          <w:sz w:val="28"/>
          <w:szCs w:val="28"/>
        </w:rPr>
        <w:t>2. Порядок уведомления работодателя о фактах обращения в целях склонения руководителя муниципального учреждения (предприятия) к совершению коррупционных правонарушений или о ставшей известной руководителю</w:t>
      </w:r>
      <w:r>
        <w:rPr>
          <w:sz w:val="24"/>
          <w:szCs w:val="24"/>
        </w:rPr>
        <w:t xml:space="preserve"> </w:t>
      </w:r>
      <w:r>
        <w:rPr>
          <w:bCs/>
          <w:color w:val="000000"/>
          <w:sz w:val="28"/>
          <w:szCs w:val="28"/>
        </w:rPr>
        <w:t>муниципального учреждения (предприятия) информации о случаях совершения коррупционных правонарушений</w:t>
      </w:r>
    </w:p>
    <w:p w:rsidR="00C37BCF" w:rsidRDefault="00C37BCF" w:rsidP="00C37BCF">
      <w:pPr>
        <w:ind w:firstLine="709"/>
        <w:jc w:val="both"/>
        <w:rPr>
          <w:color w:val="000000"/>
          <w:sz w:val="28"/>
          <w:szCs w:val="28"/>
        </w:rPr>
      </w:pPr>
      <w:r>
        <w:rPr>
          <w:color w:val="000000"/>
          <w:sz w:val="28"/>
          <w:szCs w:val="28"/>
        </w:rPr>
        <w:lastRenderedPageBreak/>
        <w:t>2.1. Руководитель учреждения обязан уведомить работодателя о фактах обращения в целях склонения его к совершению коррупционных правонарушений или о ставшей известной ему информации о случаях совершения коррупционных правонарушений по соответствующим формам, указанным в приложениях № 1 и № 2 к настоящему Положению.</w:t>
      </w:r>
    </w:p>
    <w:p w:rsidR="00C37BCF" w:rsidRDefault="00C37BCF" w:rsidP="00C37BCF">
      <w:pPr>
        <w:ind w:firstLine="709"/>
        <w:jc w:val="both"/>
        <w:rPr>
          <w:color w:val="000000"/>
          <w:sz w:val="28"/>
          <w:szCs w:val="28"/>
        </w:rPr>
      </w:pPr>
      <w:r>
        <w:rPr>
          <w:color w:val="000000"/>
          <w:sz w:val="28"/>
          <w:szCs w:val="28"/>
        </w:rPr>
        <w:t xml:space="preserve">2.2. В случае если руководитель учреждения находится не при исполнении должностных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w:t>
      </w:r>
      <w:hyperlink w:anchor="P153" w:history="1">
        <w:r>
          <w:rPr>
            <w:rStyle w:val="a4"/>
            <w:color w:val="000000"/>
            <w:sz w:val="28"/>
            <w:szCs w:val="28"/>
          </w:rPr>
          <w:t>уведомление</w:t>
        </w:r>
      </w:hyperlink>
      <w:r>
        <w:rPr>
          <w:color w:val="000000"/>
          <w:sz w:val="28"/>
          <w:szCs w:val="28"/>
        </w:rPr>
        <w:t>.</w:t>
      </w:r>
    </w:p>
    <w:p w:rsidR="00C37BCF" w:rsidRDefault="00C37BCF" w:rsidP="00C37BCF">
      <w:pPr>
        <w:ind w:firstLine="709"/>
        <w:jc w:val="both"/>
        <w:rPr>
          <w:color w:val="000000"/>
          <w:sz w:val="28"/>
          <w:szCs w:val="28"/>
        </w:rPr>
      </w:pPr>
      <w:r>
        <w:rPr>
          <w:color w:val="000000"/>
          <w:sz w:val="28"/>
          <w:szCs w:val="28"/>
        </w:rPr>
        <w:t xml:space="preserve">2.3. В уведомлении указываются следующие сведения: </w:t>
      </w:r>
    </w:p>
    <w:p w:rsidR="00C37BCF" w:rsidRDefault="00C37BCF" w:rsidP="00C37BCF">
      <w:pPr>
        <w:numPr>
          <w:ilvl w:val="0"/>
          <w:numId w:val="3"/>
        </w:numPr>
        <w:tabs>
          <w:tab w:val="left" w:pos="0"/>
        </w:tabs>
        <w:suppressAutoHyphens/>
        <w:ind w:left="0" w:firstLine="709"/>
        <w:jc w:val="both"/>
        <w:rPr>
          <w:color w:val="000000"/>
          <w:sz w:val="28"/>
          <w:szCs w:val="28"/>
        </w:rPr>
      </w:pPr>
      <w:r>
        <w:rPr>
          <w:color w:val="000000"/>
          <w:sz w:val="28"/>
          <w:szCs w:val="28"/>
        </w:rPr>
        <w:t xml:space="preserve">персональные данные лица, подавшего </w:t>
      </w:r>
      <w:hyperlink w:anchor="P153" w:history="1">
        <w:r>
          <w:rPr>
            <w:rStyle w:val="a4"/>
            <w:color w:val="000000"/>
            <w:sz w:val="28"/>
            <w:szCs w:val="28"/>
          </w:rPr>
          <w:t>уведомление</w:t>
        </w:r>
      </w:hyperlink>
      <w:r>
        <w:rPr>
          <w:color w:val="000000"/>
          <w:sz w:val="28"/>
          <w:szCs w:val="28"/>
        </w:rPr>
        <w:t xml:space="preserve"> (фамилия, имя, отчество, замещаемая должность, контактный телефон);</w:t>
      </w:r>
    </w:p>
    <w:p w:rsidR="00C37BCF" w:rsidRDefault="00C37BCF" w:rsidP="00C37BCF">
      <w:pPr>
        <w:numPr>
          <w:ilvl w:val="0"/>
          <w:numId w:val="3"/>
        </w:numPr>
        <w:tabs>
          <w:tab w:val="left" w:pos="0"/>
        </w:tabs>
        <w:suppressAutoHyphens/>
        <w:ind w:left="0" w:firstLine="709"/>
        <w:jc w:val="both"/>
        <w:rPr>
          <w:color w:val="000000"/>
          <w:sz w:val="28"/>
          <w:szCs w:val="28"/>
        </w:rPr>
      </w:pPr>
      <w:r>
        <w:rPr>
          <w:color w:val="000000"/>
          <w:sz w:val="28"/>
          <w:szCs w:val="28"/>
        </w:rPr>
        <w:t>фамилия, имя, отчество, должность, все известные сведения о лице, склоняющем к коррупционному правонарушению;</w:t>
      </w:r>
    </w:p>
    <w:p w:rsidR="00C37BCF" w:rsidRDefault="00C37BCF" w:rsidP="00C37BCF">
      <w:pPr>
        <w:numPr>
          <w:ilvl w:val="0"/>
          <w:numId w:val="3"/>
        </w:numPr>
        <w:tabs>
          <w:tab w:val="left" w:pos="0"/>
        </w:tabs>
        <w:suppressAutoHyphens/>
        <w:ind w:left="0" w:firstLine="709"/>
        <w:jc w:val="both"/>
        <w:rPr>
          <w:color w:val="000000"/>
          <w:sz w:val="28"/>
          <w:szCs w:val="28"/>
        </w:rPr>
      </w:pPr>
      <w:r>
        <w:rPr>
          <w:color w:val="000000"/>
          <w:sz w:val="28"/>
          <w:szCs w:val="28"/>
        </w:rPr>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 или сущность информации о случаях совершения коррупционных правонарушений;</w:t>
      </w:r>
    </w:p>
    <w:p w:rsidR="00C37BCF" w:rsidRDefault="00C37BCF" w:rsidP="00C37BCF">
      <w:pPr>
        <w:numPr>
          <w:ilvl w:val="0"/>
          <w:numId w:val="3"/>
        </w:numPr>
        <w:tabs>
          <w:tab w:val="left" w:pos="0"/>
        </w:tabs>
        <w:suppressAutoHyphens/>
        <w:ind w:left="0" w:firstLine="709"/>
        <w:jc w:val="both"/>
        <w:rPr>
          <w:color w:val="000000"/>
          <w:sz w:val="28"/>
          <w:szCs w:val="28"/>
        </w:rPr>
      </w:pPr>
      <w:r>
        <w:rPr>
          <w:color w:val="000000"/>
          <w:sz w:val="28"/>
          <w:szCs w:val="28"/>
        </w:rPr>
        <w:t>дата и место произошедшего склонения к правонарушению или получения информации;</w:t>
      </w:r>
    </w:p>
    <w:p w:rsidR="00C37BCF" w:rsidRDefault="00C37BCF" w:rsidP="00C37BCF">
      <w:pPr>
        <w:numPr>
          <w:ilvl w:val="0"/>
          <w:numId w:val="3"/>
        </w:numPr>
        <w:tabs>
          <w:tab w:val="left" w:pos="0"/>
        </w:tabs>
        <w:suppressAutoHyphens/>
        <w:ind w:left="0" w:firstLine="709"/>
        <w:jc w:val="both"/>
        <w:rPr>
          <w:color w:val="000000"/>
          <w:sz w:val="28"/>
          <w:szCs w:val="28"/>
        </w:rPr>
      </w:pPr>
      <w:r>
        <w:rPr>
          <w:color w:val="000000"/>
          <w:sz w:val="28"/>
          <w:szCs w:val="28"/>
        </w:rPr>
        <w:t>сведения о третьих лицах, имеющих отношение к данному делу, и свидетелях, если таковые имеются;</w:t>
      </w:r>
    </w:p>
    <w:p w:rsidR="00C37BCF" w:rsidRDefault="00C37BCF" w:rsidP="00C37BCF">
      <w:pPr>
        <w:numPr>
          <w:ilvl w:val="0"/>
          <w:numId w:val="3"/>
        </w:numPr>
        <w:tabs>
          <w:tab w:val="left" w:pos="0"/>
        </w:tabs>
        <w:suppressAutoHyphens/>
        <w:ind w:left="0" w:firstLine="709"/>
        <w:jc w:val="both"/>
        <w:rPr>
          <w:color w:val="000000"/>
          <w:sz w:val="28"/>
          <w:szCs w:val="28"/>
        </w:rPr>
      </w:pPr>
      <w:r>
        <w:rPr>
          <w:color w:val="000000"/>
          <w:sz w:val="28"/>
          <w:szCs w:val="28"/>
        </w:rPr>
        <w:t>иные известные сведения, представляющие интерес для разбирательства по существу;</w:t>
      </w:r>
    </w:p>
    <w:p w:rsidR="00C37BCF" w:rsidRDefault="00C37BCF" w:rsidP="00C37BCF">
      <w:pPr>
        <w:numPr>
          <w:ilvl w:val="0"/>
          <w:numId w:val="3"/>
        </w:numPr>
        <w:suppressAutoHyphens/>
        <w:ind w:left="0" w:firstLine="709"/>
        <w:jc w:val="both"/>
        <w:rPr>
          <w:color w:val="000000"/>
          <w:sz w:val="28"/>
          <w:szCs w:val="28"/>
        </w:rPr>
      </w:pPr>
      <w:r>
        <w:rPr>
          <w:color w:val="000000"/>
          <w:sz w:val="28"/>
          <w:szCs w:val="28"/>
        </w:rPr>
        <w:t xml:space="preserve">информация об уведомлении руководителем учреждения органов прокуратуры или других государственных органов в случае, если указанная информация была направлена уведомителем в соответствующие органы; </w:t>
      </w:r>
    </w:p>
    <w:p w:rsidR="00C37BCF" w:rsidRDefault="00C37BCF" w:rsidP="00C37BCF">
      <w:pPr>
        <w:numPr>
          <w:ilvl w:val="0"/>
          <w:numId w:val="3"/>
        </w:numPr>
        <w:suppressAutoHyphens/>
        <w:ind w:left="0" w:firstLine="709"/>
        <w:jc w:val="both"/>
        <w:rPr>
          <w:color w:val="000000"/>
          <w:sz w:val="28"/>
          <w:szCs w:val="28"/>
        </w:rPr>
      </w:pPr>
      <w:r>
        <w:rPr>
          <w:color w:val="000000"/>
          <w:sz w:val="28"/>
          <w:szCs w:val="28"/>
        </w:rPr>
        <w:t xml:space="preserve">дата подачи уведомления и личная подпись руководителя учреждения. </w:t>
      </w:r>
    </w:p>
    <w:p w:rsidR="00C37BCF" w:rsidRDefault="00C37BCF" w:rsidP="00C37BCF">
      <w:pPr>
        <w:ind w:firstLine="709"/>
        <w:jc w:val="both"/>
        <w:rPr>
          <w:color w:val="000000"/>
          <w:sz w:val="28"/>
          <w:szCs w:val="28"/>
        </w:rPr>
      </w:pPr>
      <w:r>
        <w:rPr>
          <w:color w:val="000000"/>
          <w:sz w:val="28"/>
          <w:szCs w:val="28"/>
        </w:rPr>
        <w:t>2.4. К уведомлению прилагаются все имеющиеся материалы, подтверждающие обстоятельства обращения в целях склонения руководителя учреждения к совершению коррупционных правонарушений.</w:t>
      </w:r>
    </w:p>
    <w:p w:rsidR="00C37BCF" w:rsidRDefault="00C37BCF" w:rsidP="00C37BCF">
      <w:pPr>
        <w:ind w:firstLine="709"/>
        <w:jc w:val="both"/>
        <w:rPr>
          <w:sz w:val="28"/>
          <w:szCs w:val="28"/>
        </w:rPr>
      </w:pPr>
      <w:r>
        <w:rPr>
          <w:color w:val="000000"/>
          <w:sz w:val="28"/>
          <w:szCs w:val="28"/>
        </w:rPr>
        <w:t>2.5. Руководитель учреждения, которому стало известно о факте обращения к другим работникам учреждения  в связи с исполнением должностных обязанностей каких-либо лиц в целях склонения их к совершению коррупционных правонарушений, вправе уведомлять об этом работодателя в порядке, установленном настоящим Положением.</w:t>
      </w:r>
    </w:p>
    <w:p w:rsidR="00C37BCF" w:rsidRDefault="00C37BCF" w:rsidP="00C37BCF">
      <w:pPr>
        <w:ind w:firstLine="709"/>
        <w:jc w:val="center"/>
        <w:rPr>
          <w:sz w:val="28"/>
          <w:szCs w:val="28"/>
        </w:rPr>
      </w:pPr>
      <w:r>
        <w:rPr>
          <w:sz w:val="28"/>
          <w:szCs w:val="28"/>
        </w:rPr>
        <w:t> </w:t>
      </w:r>
    </w:p>
    <w:p w:rsidR="00C37BCF" w:rsidRDefault="00C37BCF" w:rsidP="00C37BCF">
      <w:pPr>
        <w:ind w:firstLine="709"/>
        <w:jc w:val="center"/>
        <w:rPr>
          <w:sz w:val="28"/>
          <w:szCs w:val="28"/>
        </w:rPr>
      </w:pPr>
    </w:p>
    <w:p w:rsidR="00C37BCF" w:rsidRDefault="00C37BCF" w:rsidP="00C37BCF">
      <w:pPr>
        <w:ind w:firstLine="709"/>
        <w:jc w:val="center"/>
        <w:rPr>
          <w:sz w:val="28"/>
          <w:szCs w:val="28"/>
        </w:rPr>
      </w:pPr>
      <w:r>
        <w:rPr>
          <w:bCs/>
          <w:color w:val="000000"/>
          <w:sz w:val="28"/>
          <w:szCs w:val="28"/>
        </w:rPr>
        <w:t>3. Порядок регистрации уведомлений</w:t>
      </w:r>
    </w:p>
    <w:p w:rsidR="00C37BCF" w:rsidRDefault="00C37BCF" w:rsidP="00C37BCF">
      <w:pPr>
        <w:ind w:firstLine="709"/>
        <w:jc w:val="both"/>
        <w:rPr>
          <w:color w:val="000000"/>
          <w:sz w:val="28"/>
          <w:szCs w:val="28"/>
        </w:rPr>
      </w:pPr>
      <w:r>
        <w:rPr>
          <w:sz w:val="28"/>
          <w:szCs w:val="28"/>
        </w:rPr>
        <w:t> </w:t>
      </w:r>
    </w:p>
    <w:p w:rsidR="00C37BCF" w:rsidRDefault="00C37BCF" w:rsidP="00C37BCF">
      <w:pPr>
        <w:ind w:firstLine="709"/>
        <w:jc w:val="both"/>
        <w:rPr>
          <w:color w:val="000000"/>
          <w:sz w:val="28"/>
          <w:szCs w:val="28"/>
        </w:rPr>
      </w:pPr>
      <w:r>
        <w:rPr>
          <w:color w:val="000000"/>
          <w:sz w:val="28"/>
          <w:szCs w:val="28"/>
        </w:rPr>
        <w:lastRenderedPageBreak/>
        <w:t xml:space="preserve">3.1. </w:t>
      </w:r>
      <w:hyperlink w:anchor="P153" w:history="1">
        <w:r>
          <w:rPr>
            <w:rStyle w:val="a4"/>
            <w:color w:val="000000"/>
            <w:sz w:val="28"/>
            <w:szCs w:val="28"/>
          </w:rPr>
          <w:t>Уведомление</w:t>
        </w:r>
      </w:hyperlink>
      <w:r>
        <w:rPr>
          <w:color w:val="000000"/>
          <w:sz w:val="28"/>
          <w:szCs w:val="28"/>
        </w:rPr>
        <w:t xml:space="preserve"> руководителя учреждения  подлежит обязательной регистрации.</w:t>
      </w:r>
    </w:p>
    <w:p w:rsidR="00C37BCF" w:rsidRDefault="00C37BCF" w:rsidP="00C37BCF">
      <w:pPr>
        <w:ind w:firstLine="709"/>
        <w:jc w:val="both"/>
      </w:pPr>
      <w:r>
        <w:rPr>
          <w:color w:val="000000"/>
          <w:sz w:val="28"/>
          <w:szCs w:val="28"/>
        </w:rPr>
        <w:t>Прием, регистрацию и учет поступивших уведом</w:t>
      </w:r>
      <w:r w:rsidR="006E6828">
        <w:rPr>
          <w:color w:val="000000"/>
          <w:sz w:val="28"/>
          <w:szCs w:val="28"/>
        </w:rPr>
        <w:t>лений осуществляет заместитель главы</w:t>
      </w:r>
      <w:r>
        <w:rPr>
          <w:color w:val="000000"/>
          <w:sz w:val="28"/>
          <w:szCs w:val="28"/>
        </w:rPr>
        <w:t xml:space="preserve"> администрации муниципальног</w:t>
      </w:r>
      <w:r w:rsidR="006E6828">
        <w:rPr>
          <w:color w:val="000000"/>
          <w:sz w:val="28"/>
          <w:szCs w:val="28"/>
        </w:rPr>
        <w:t>о образования Никольский сельсовет.</w:t>
      </w:r>
      <w:r>
        <w:rPr>
          <w:i/>
          <w:iCs/>
          <w:color w:val="000000"/>
          <w:sz w:val="28"/>
          <w:szCs w:val="28"/>
        </w:rPr>
        <w:t>.</w:t>
      </w:r>
    </w:p>
    <w:p w:rsidR="00C37BCF" w:rsidRDefault="00A235C6" w:rsidP="00C37BCF">
      <w:pPr>
        <w:ind w:firstLine="709"/>
        <w:jc w:val="both"/>
        <w:rPr>
          <w:color w:val="000000"/>
          <w:sz w:val="28"/>
          <w:szCs w:val="28"/>
        </w:rPr>
      </w:pPr>
      <w:hyperlink w:anchor="P153" w:history="1">
        <w:r w:rsidR="00C37BCF">
          <w:rPr>
            <w:rStyle w:val="a4"/>
            <w:color w:val="000000"/>
            <w:sz w:val="28"/>
            <w:szCs w:val="28"/>
          </w:rPr>
          <w:t>Уведомление</w:t>
        </w:r>
      </w:hyperlink>
      <w:r w:rsidR="00C37BCF">
        <w:rPr>
          <w:color w:val="000000"/>
          <w:sz w:val="28"/>
          <w:szCs w:val="28"/>
        </w:rPr>
        <w:t xml:space="preserve"> регистрируется в день поступления по почте либо представления курьером. В случае представления уведомления руководителем учреждения лично, регистрация производится незамедлительно в его присутствии. </w:t>
      </w:r>
    </w:p>
    <w:p w:rsidR="00C37BCF" w:rsidRDefault="00C37BCF" w:rsidP="00C37BCF">
      <w:pPr>
        <w:ind w:firstLine="709"/>
        <w:jc w:val="both"/>
        <w:rPr>
          <w:color w:val="000000"/>
          <w:sz w:val="28"/>
          <w:szCs w:val="28"/>
        </w:rPr>
      </w:pPr>
      <w:r>
        <w:rPr>
          <w:color w:val="000000"/>
          <w:sz w:val="28"/>
          <w:szCs w:val="28"/>
        </w:rPr>
        <w:t>Копия поступившего уведомления с регистрационным номером, датой и подписью принимающего лица выдается руководителю учреждения  для подтверждения принятия и регистрации сведений.</w:t>
      </w:r>
    </w:p>
    <w:p w:rsidR="00C37BCF" w:rsidRDefault="006E6828" w:rsidP="00C37BCF">
      <w:pPr>
        <w:ind w:firstLine="709"/>
        <w:jc w:val="both"/>
        <w:rPr>
          <w:color w:val="000000"/>
          <w:sz w:val="28"/>
          <w:szCs w:val="28"/>
        </w:rPr>
      </w:pPr>
      <w:r>
        <w:rPr>
          <w:color w:val="000000"/>
          <w:sz w:val="28"/>
          <w:szCs w:val="28"/>
        </w:rPr>
        <w:t>3.2. Заместитель главы</w:t>
      </w:r>
      <w:r w:rsidR="00C37BCF">
        <w:rPr>
          <w:color w:val="000000"/>
          <w:sz w:val="28"/>
          <w:szCs w:val="28"/>
        </w:rPr>
        <w:t xml:space="preserve"> администрации муниципальног</w:t>
      </w:r>
      <w:r>
        <w:rPr>
          <w:color w:val="000000"/>
          <w:sz w:val="28"/>
          <w:szCs w:val="28"/>
        </w:rPr>
        <w:t>о образования Никольский сельсовет</w:t>
      </w:r>
      <w:r w:rsidR="00C37BCF">
        <w:rPr>
          <w:color w:val="000000"/>
          <w:sz w:val="28"/>
          <w:szCs w:val="28"/>
        </w:rPr>
        <w:t xml:space="preserve"> обеспечивает конфиденциальность и сохранность данных, полученных от руководителя учреждения и несет персональную ответственность в соответствии с законодательством Российской Федерации за разглашение полученных сведений.</w:t>
      </w:r>
    </w:p>
    <w:p w:rsidR="00C37BCF" w:rsidRDefault="00C37BCF" w:rsidP="00C37BCF">
      <w:pPr>
        <w:ind w:firstLine="709"/>
        <w:jc w:val="both"/>
      </w:pPr>
      <w:r>
        <w:rPr>
          <w:color w:val="000000"/>
          <w:sz w:val="28"/>
          <w:szCs w:val="28"/>
        </w:rPr>
        <w:t>3.3. Регистрация представленного уведомления производится в журнале учета уведомлений о фактах обращения в целях склонения руководителя муниципального учреждения (предприятия) к совершению коррупционных правонарушений (далее – Журнал учета) по форме согласно приложению № 3 к настоящему Положению.</w:t>
      </w:r>
    </w:p>
    <w:p w:rsidR="00C37BCF" w:rsidRDefault="00A235C6" w:rsidP="00C37BCF">
      <w:pPr>
        <w:ind w:firstLine="709"/>
        <w:jc w:val="both"/>
        <w:rPr>
          <w:color w:val="000000"/>
          <w:sz w:val="28"/>
          <w:szCs w:val="28"/>
        </w:rPr>
      </w:pPr>
      <w:hyperlink w:anchor="P214" w:history="1">
        <w:r w:rsidR="00C37BCF">
          <w:rPr>
            <w:rStyle w:val="a4"/>
            <w:color w:val="000000"/>
            <w:sz w:val="28"/>
            <w:szCs w:val="28"/>
          </w:rPr>
          <w:t>Журнал</w:t>
        </w:r>
      </w:hyperlink>
      <w:r w:rsidR="006E6828">
        <w:rPr>
          <w:color w:val="000000"/>
          <w:sz w:val="28"/>
          <w:szCs w:val="28"/>
        </w:rPr>
        <w:t> учета оформляется и ведется в</w:t>
      </w:r>
      <w:r w:rsidR="00C37BCF">
        <w:rPr>
          <w:iCs/>
          <w:color w:val="000000"/>
          <w:sz w:val="28"/>
          <w:szCs w:val="28"/>
        </w:rPr>
        <w:t xml:space="preserve"> администрации муниципального образования </w:t>
      </w:r>
      <w:r w:rsidR="006E6828">
        <w:rPr>
          <w:iCs/>
          <w:color w:val="000000"/>
          <w:sz w:val="28"/>
          <w:szCs w:val="28"/>
        </w:rPr>
        <w:t>Никольский сельсовет Оренбургского</w:t>
      </w:r>
      <w:r w:rsidR="00C37BCF">
        <w:rPr>
          <w:iCs/>
          <w:color w:val="000000"/>
          <w:sz w:val="28"/>
          <w:szCs w:val="28"/>
        </w:rPr>
        <w:t xml:space="preserve"> район</w:t>
      </w:r>
      <w:r w:rsidR="006E6828">
        <w:rPr>
          <w:iCs/>
          <w:color w:val="000000"/>
          <w:sz w:val="28"/>
          <w:szCs w:val="28"/>
        </w:rPr>
        <w:t>а</w:t>
      </w:r>
      <w:r w:rsidR="00C37BCF">
        <w:rPr>
          <w:iCs/>
          <w:color w:val="000000"/>
          <w:sz w:val="28"/>
          <w:szCs w:val="28"/>
        </w:rPr>
        <w:t xml:space="preserve"> </w:t>
      </w:r>
      <w:r w:rsidR="00C37BCF">
        <w:rPr>
          <w:color w:val="000000"/>
          <w:sz w:val="28"/>
          <w:szCs w:val="28"/>
        </w:rPr>
        <w:t>и хранится в месте, защищенном от несанкционированного доступа.</w:t>
      </w:r>
    </w:p>
    <w:p w:rsidR="00C37BCF" w:rsidRDefault="00C37BCF" w:rsidP="00C37BCF">
      <w:pPr>
        <w:ind w:firstLine="709"/>
        <w:jc w:val="both"/>
        <w:rPr>
          <w:color w:val="000000"/>
          <w:sz w:val="28"/>
          <w:szCs w:val="28"/>
        </w:rPr>
      </w:pPr>
      <w:r>
        <w:rPr>
          <w:color w:val="000000"/>
          <w:sz w:val="28"/>
          <w:szCs w:val="28"/>
        </w:rPr>
        <w:t>Ведение и хранение Журнала учета, а также регистрация уведомлени</w:t>
      </w:r>
      <w:r w:rsidR="006E6828">
        <w:rPr>
          <w:color w:val="000000"/>
          <w:sz w:val="28"/>
          <w:szCs w:val="28"/>
        </w:rPr>
        <w:t>й осуществляется заместителем главы</w:t>
      </w:r>
      <w:r>
        <w:rPr>
          <w:color w:val="000000"/>
          <w:sz w:val="28"/>
          <w:szCs w:val="28"/>
        </w:rPr>
        <w:t xml:space="preserve"> администрации муниципального образования </w:t>
      </w:r>
      <w:r w:rsidR="006E6828">
        <w:rPr>
          <w:color w:val="000000"/>
          <w:sz w:val="28"/>
          <w:szCs w:val="28"/>
        </w:rPr>
        <w:t>Никольский сельсовет Оренбургского</w:t>
      </w:r>
      <w:r>
        <w:rPr>
          <w:color w:val="000000"/>
          <w:sz w:val="28"/>
          <w:szCs w:val="28"/>
        </w:rPr>
        <w:t xml:space="preserve"> район</w:t>
      </w:r>
      <w:r w:rsidR="006E6828">
        <w:rPr>
          <w:color w:val="000000"/>
          <w:sz w:val="28"/>
          <w:szCs w:val="28"/>
        </w:rPr>
        <w:t>а</w:t>
      </w:r>
      <w:r>
        <w:rPr>
          <w:i/>
          <w:iCs/>
          <w:color w:val="000000"/>
          <w:sz w:val="28"/>
          <w:szCs w:val="28"/>
        </w:rPr>
        <w:t>.</w:t>
      </w:r>
      <w:r>
        <w:rPr>
          <w:color w:val="000000"/>
          <w:sz w:val="28"/>
          <w:szCs w:val="28"/>
        </w:rPr>
        <w:t xml:space="preserve"> Журнал должен быть прошит, пронумерован и заверен. Исправленные записи заверяются лицом, ответственным за ведение и хранение Журнала учета.</w:t>
      </w:r>
    </w:p>
    <w:p w:rsidR="00C37BCF" w:rsidRDefault="00C37BCF" w:rsidP="00C37BCF">
      <w:pPr>
        <w:ind w:firstLine="709"/>
        <w:jc w:val="both"/>
        <w:rPr>
          <w:color w:val="000000"/>
          <w:sz w:val="28"/>
          <w:szCs w:val="28"/>
        </w:rPr>
      </w:pPr>
      <w:r>
        <w:rPr>
          <w:color w:val="000000"/>
          <w:sz w:val="28"/>
          <w:szCs w:val="28"/>
        </w:rPr>
        <w:t>3.4. В нижнем правом углу последнего листа уведомления ставится регистрационная запись, содержащая:</w:t>
      </w:r>
    </w:p>
    <w:p w:rsidR="00C37BCF" w:rsidRDefault="00C37BCF" w:rsidP="00C37BCF">
      <w:pPr>
        <w:numPr>
          <w:ilvl w:val="0"/>
          <w:numId w:val="2"/>
        </w:numPr>
        <w:tabs>
          <w:tab w:val="left" w:pos="0"/>
        </w:tabs>
        <w:suppressAutoHyphens/>
        <w:ind w:left="0" w:firstLine="709"/>
        <w:jc w:val="both"/>
        <w:rPr>
          <w:color w:val="000000"/>
          <w:sz w:val="28"/>
          <w:szCs w:val="28"/>
        </w:rPr>
      </w:pPr>
      <w:r>
        <w:rPr>
          <w:color w:val="000000"/>
          <w:sz w:val="28"/>
          <w:szCs w:val="28"/>
        </w:rPr>
        <w:t>входящий номер и дату поступления (в соответствии с записью, внесенной в Журнал учета);</w:t>
      </w:r>
    </w:p>
    <w:p w:rsidR="00C37BCF" w:rsidRDefault="00C37BCF" w:rsidP="00C37BCF">
      <w:pPr>
        <w:numPr>
          <w:ilvl w:val="0"/>
          <w:numId w:val="2"/>
        </w:numPr>
        <w:tabs>
          <w:tab w:val="left" w:pos="0"/>
        </w:tabs>
        <w:suppressAutoHyphens/>
        <w:ind w:left="0" w:firstLine="709"/>
        <w:jc w:val="both"/>
        <w:rPr>
          <w:color w:val="000000"/>
          <w:sz w:val="28"/>
          <w:szCs w:val="28"/>
        </w:rPr>
      </w:pPr>
      <w:r>
        <w:rPr>
          <w:color w:val="000000"/>
          <w:sz w:val="28"/>
          <w:szCs w:val="28"/>
        </w:rPr>
        <w:t>подпись и расшифровку фамилии лица, зарегистрировавшего уведомление.</w:t>
      </w:r>
    </w:p>
    <w:p w:rsidR="00C37BCF" w:rsidRDefault="00C37BCF" w:rsidP="00C37BCF">
      <w:pPr>
        <w:ind w:firstLine="709"/>
        <w:jc w:val="both"/>
        <w:rPr>
          <w:color w:val="000000"/>
          <w:sz w:val="28"/>
          <w:szCs w:val="28"/>
        </w:rPr>
      </w:pPr>
      <w:r>
        <w:rPr>
          <w:color w:val="000000"/>
          <w:sz w:val="28"/>
          <w:szCs w:val="28"/>
        </w:rPr>
        <w:t>3.5. В случае если из уведомления руководителя учреждения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работодатель незамедлительно после поступления к нему уведомления от руководителя учреждения направляет его копию в один из вышеуказанных органов.</w:t>
      </w:r>
    </w:p>
    <w:p w:rsidR="00C37BCF" w:rsidRDefault="00C37BCF" w:rsidP="00C37BCF">
      <w:pPr>
        <w:ind w:firstLine="709"/>
        <w:jc w:val="both"/>
        <w:rPr>
          <w:sz w:val="28"/>
          <w:szCs w:val="28"/>
        </w:rPr>
      </w:pPr>
      <w:r>
        <w:rPr>
          <w:color w:val="000000"/>
          <w:sz w:val="28"/>
          <w:szCs w:val="28"/>
        </w:rPr>
        <w:t xml:space="preserve">3.6.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w:t>
      </w:r>
      <w:r>
        <w:rPr>
          <w:color w:val="000000"/>
          <w:sz w:val="28"/>
          <w:szCs w:val="28"/>
        </w:rPr>
        <w:lastRenderedPageBreak/>
        <w:t xml:space="preserve">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в правоохранительные органы в соответствии с их компетенцией.  </w:t>
      </w:r>
    </w:p>
    <w:p w:rsidR="00C37BCF" w:rsidRDefault="00C37BCF" w:rsidP="00C37BCF">
      <w:pPr>
        <w:ind w:firstLine="709"/>
        <w:jc w:val="both"/>
        <w:rPr>
          <w:bCs/>
          <w:color w:val="000000"/>
          <w:sz w:val="28"/>
          <w:szCs w:val="28"/>
        </w:rPr>
      </w:pPr>
      <w:r>
        <w:rPr>
          <w:sz w:val="28"/>
          <w:szCs w:val="28"/>
        </w:rPr>
        <w:t> </w:t>
      </w:r>
    </w:p>
    <w:p w:rsidR="00C37BCF" w:rsidRDefault="00C37BCF" w:rsidP="00C37BCF">
      <w:pPr>
        <w:ind w:firstLine="709"/>
        <w:jc w:val="center"/>
        <w:rPr>
          <w:sz w:val="28"/>
          <w:szCs w:val="28"/>
        </w:rPr>
      </w:pPr>
      <w:r>
        <w:rPr>
          <w:bCs/>
          <w:color w:val="000000"/>
          <w:sz w:val="28"/>
          <w:szCs w:val="28"/>
        </w:rPr>
        <w:t>4. Порядок проведения проверки сведений, содержащихся в уведомлении</w:t>
      </w:r>
    </w:p>
    <w:p w:rsidR="00C37BCF" w:rsidRDefault="00C37BCF" w:rsidP="00C37BCF">
      <w:pPr>
        <w:ind w:firstLine="709"/>
        <w:rPr>
          <w:color w:val="000000"/>
          <w:sz w:val="28"/>
          <w:szCs w:val="28"/>
        </w:rPr>
      </w:pPr>
      <w:r>
        <w:rPr>
          <w:sz w:val="28"/>
          <w:szCs w:val="28"/>
        </w:rPr>
        <w:t> </w:t>
      </w:r>
    </w:p>
    <w:p w:rsidR="00C37BCF" w:rsidRDefault="00C37BCF" w:rsidP="00C37BCF">
      <w:pPr>
        <w:ind w:firstLine="709"/>
        <w:jc w:val="both"/>
        <w:rPr>
          <w:color w:val="000000"/>
          <w:sz w:val="28"/>
          <w:szCs w:val="28"/>
        </w:rPr>
      </w:pPr>
      <w:r>
        <w:rPr>
          <w:color w:val="000000"/>
          <w:sz w:val="28"/>
          <w:szCs w:val="28"/>
        </w:rPr>
        <w:t xml:space="preserve">4.1. После регистрации </w:t>
      </w:r>
      <w:hyperlink w:anchor="P153" w:history="1">
        <w:r>
          <w:rPr>
            <w:rStyle w:val="a4"/>
            <w:color w:val="000000"/>
            <w:sz w:val="28"/>
            <w:szCs w:val="28"/>
          </w:rPr>
          <w:t>уведомление</w:t>
        </w:r>
      </w:hyperlink>
      <w:r>
        <w:rPr>
          <w:color w:val="000000"/>
          <w:sz w:val="28"/>
          <w:szCs w:val="28"/>
        </w:rPr>
        <w:t xml:space="preserve"> в течение рабочего дня передается для рассмотрения работодателю. </w:t>
      </w:r>
    </w:p>
    <w:p w:rsidR="00C37BCF" w:rsidRDefault="00C37BCF" w:rsidP="00C37BCF">
      <w:pPr>
        <w:ind w:firstLine="709"/>
        <w:jc w:val="both"/>
        <w:rPr>
          <w:color w:val="000000"/>
          <w:sz w:val="28"/>
          <w:szCs w:val="28"/>
        </w:rPr>
      </w:pPr>
      <w:r>
        <w:rPr>
          <w:color w:val="000000"/>
          <w:sz w:val="28"/>
          <w:szCs w:val="28"/>
        </w:rPr>
        <w:t>4.2. Проверка сведений, содержащихся в уведомлении, проводится лицом, ответственным за работу по профилактике коррупционных правонарушений в течение десяти рабочих дней со дня регистрации уведомления.</w:t>
      </w:r>
    </w:p>
    <w:p w:rsidR="00C37BCF" w:rsidRDefault="00C37BCF" w:rsidP="00C37BCF">
      <w:pPr>
        <w:ind w:firstLine="709"/>
        <w:jc w:val="both"/>
        <w:rPr>
          <w:color w:val="000000"/>
          <w:sz w:val="28"/>
          <w:szCs w:val="28"/>
        </w:rPr>
      </w:pPr>
      <w:r>
        <w:rPr>
          <w:color w:val="000000"/>
          <w:sz w:val="28"/>
          <w:szCs w:val="28"/>
        </w:rPr>
        <w:t>Проверка включает в себя опрос руководителя учреждения, получение от него пояснений по сведениям, изложенным в уведомлении. В ходе проверки должны быть полностью, объективно и всесторонне установлены причины и условия, при которых поступила информация.</w:t>
      </w:r>
    </w:p>
    <w:p w:rsidR="00C37BCF" w:rsidRDefault="006E6828" w:rsidP="00C37BCF">
      <w:pPr>
        <w:ind w:firstLine="709"/>
        <w:jc w:val="both"/>
        <w:rPr>
          <w:color w:val="000000"/>
          <w:sz w:val="28"/>
          <w:szCs w:val="28"/>
        </w:rPr>
      </w:pPr>
      <w:r>
        <w:rPr>
          <w:color w:val="000000"/>
          <w:sz w:val="28"/>
          <w:szCs w:val="28"/>
        </w:rPr>
        <w:t>4.3. Заместитель главы</w:t>
      </w:r>
      <w:r w:rsidR="00C37BCF">
        <w:rPr>
          <w:color w:val="000000"/>
          <w:sz w:val="28"/>
          <w:szCs w:val="28"/>
        </w:rPr>
        <w:t xml:space="preserve"> администрации муниципального образования </w:t>
      </w:r>
      <w:r>
        <w:rPr>
          <w:color w:val="000000"/>
          <w:sz w:val="28"/>
          <w:szCs w:val="28"/>
        </w:rPr>
        <w:t>Никольский сельсовет Оренбургского</w:t>
      </w:r>
      <w:r w:rsidR="00C37BCF">
        <w:rPr>
          <w:color w:val="000000"/>
          <w:sz w:val="28"/>
          <w:szCs w:val="28"/>
        </w:rPr>
        <w:t xml:space="preserve"> район</w:t>
      </w:r>
      <w:r>
        <w:rPr>
          <w:color w:val="000000"/>
          <w:sz w:val="28"/>
          <w:szCs w:val="28"/>
        </w:rPr>
        <w:t>а</w:t>
      </w:r>
      <w:r w:rsidR="00C37BCF">
        <w:rPr>
          <w:color w:val="000000"/>
          <w:sz w:val="28"/>
          <w:szCs w:val="28"/>
        </w:rPr>
        <w:t xml:space="preserve"> по поручению работодателя направляет полученные в результате проверки документы в органы прокуратуры Российской Федерации, правоохранительные органы не позднее 10 рабочих дней с даты его регистрации в журнале.</w:t>
      </w:r>
    </w:p>
    <w:p w:rsidR="00C37BCF" w:rsidRDefault="00C37BCF" w:rsidP="00C37BCF">
      <w:pPr>
        <w:ind w:firstLine="709"/>
        <w:jc w:val="both"/>
        <w:rPr>
          <w:color w:val="000000"/>
          <w:sz w:val="28"/>
          <w:szCs w:val="28"/>
        </w:rPr>
      </w:pPr>
      <w:r>
        <w:rPr>
          <w:color w:val="000000"/>
          <w:sz w:val="28"/>
          <w:szCs w:val="28"/>
        </w:rPr>
        <w:t>По решению работодателя уведомление может быть направлено как одновременно во все перечисленные органы государственной власти, так и в один из них по компетенции.</w:t>
      </w:r>
    </w:p>
    <w:p w:rsidR="00C37BCF" w:rsidRDefault="00C37BCF" w:rsidP="00C37BCF">
      <w:pPr>
        <w:ind w:firstLine="709"/>
        <w:jc w:val="both"/>
        <w:rPr>
          <w:sz w:val="28"/>
          <w:szCs w:val="28"/>
        </w:rPr>
      </w:pPr>
      <w:r>
        <w:rPr>
          <w:color w:val="000000"/>
          <w:sz w:val="28"/>
          <w:szCs w:val="28"/>
        </w:rPr>
        <w:t xml:space="preserve">4.4. Проверка сведений о фактах обращения к руководителю учреждения каких-либо лиц в целях склонения к совершению коррупционных правонарушений проводится органами прокуратуры Российской Федерации, Министерством внутренних дел Российской Федерации, Федеральной службой безопасности Российской Федерации в соответствии с законодательством Российской Федерации. </w:t>
      </w:r>
    </w:p>
    <w:p w:rsidR="00C37BCF" w:rsidRDefault="00C37BCF" w:rsidP="00C37BCF">
      <w:pPr>
        <w:ind w:firstLine="709"/>
        <w:jc w:val="both"/>
        <w:rPr>
          <w:color w:val="000000"/>
          <w:sz w:val="28"/>
          <w:szCs w:val="28"/>
        </w:rPr>
      </w:pPr>
      <w:r>
        <w:rPr>
          <w:sz w:val="28"/>
          <w:szCs w:val="28"/>
        </w:rPr>
        <w:t> </w:t>
      </w:r>
    </w:p>
    <w:p w:rsidR="00C37BCF" w:rsidRDefault="00C37BCF" w:rsidP="00C37BCF">
      <w:pPr>
        <w:pageBreakBefore/>
        <w:jc w:val="right"/>
        <w:rPr>
          <w:color w:val="000000"/>
          <w:sz w:val="28"/>
          <w:szCs w:val="28"/>
        </w:rPr>
      </w:pPr>
      <w:r>
        <w:rPr>
          <w:color w:val="000000"/>
          <w:sz w:val="28"/>
          <w:szCs w:val="28"/>
        </w:rPr>
        <w:lastRenderedPageBreak/>
        <w:t> Приложение № 1</w:t>
      </w:r>
    </w:p>
    <w:p w:rsidR="00C37BCF" w:rsidRDefault="00C37BCF" w:rsidP="00C37BCF">
      <w:pPr>
        <w:jc w:val="right"/>
        <w:rPr>
          <w:color w:val="000000"/>
          <w:sz w:val="28"/>
          <w:szCs w:val="28"/>
        </w:rPr>
      </w:pPr>
      <w:r>
        <w:rPr>
          <w:color w:val="000000"/>
          <w:sz w:val="28"/>
          <w:szCs w:val="28"/>
        </w:rPr>
        <w:t xml:space="preserve">к Положению о порядке уведомления </w:t>
      </w:r>
    </w:p>
    <w:p w:rsidR="00C37BCF" w:rsidRDefault="00C37BCF" w:rsidP="00C37BCF">
      <w:pPr>
        <w:jc w:val="right"/>
        <w:rPr>
          <w:color w:val="000000"/>
          <w:sz w:val="28"/>
          <w:szCs w:val="28"/>
        </w:rPr>
      </w:pPr>
      <w:r>
        <w:rPr>
          <w:color w:val="000000"/>
          <w:sz w:val="28"/>
          <w:szCs w:val="28"/>
        </w:rPr>
        <w:t xml:space="preserve">работодателя о фактах обращения в целях склонения </w:t>
      </w:r>
    </w:p>
    <w:p w:rsidR="00C37BCF" w:rsidRDefault="00C37BCF" w:rsidP="00C37BCF">
      <w:pPr>
        <w:jc w:val="right"/>
        <w:rPr>
          <w:sz w:val="28"/>
          <w:szCs w:val="28"/>
        </w:rPr>
      </w:pPr>
      <w:r>
        <w:rPr>
          <w:color w:val="000000"/>
          <w:sz w:val="28"/>
          <w:szCs w:val="28"/>
        </w:rPr>
        <w:t xml:space="preserve">к совершению коррупционных правонарушений </w:t>
      </w:r>
    </w:p>
    <w:p w:rsidR="00C37BCF" w:rsidRDefault="00C37BCF" w:rsidP="00C37BCF">
      <w:pPr>
        <w:jc w:val="right"/>
        <w:rPr>
          <w:sz w:val="28"/>
          <w:szCs w:val="28"/>
        </w:rPr>
      </w:pPr>
      <w:r>
        <w:rPr>
          <w:sz w:val="28"/>
          <w:szCs w:val="28"/>
        </w:rPr>
        <w:t> </w:t>
      </w:r>
    </w:p>
    <w:tbl>
      <w:tblPr>
        <w:tblW w:w="0" w:type="auto"/>
        <w:tblLayout w:type="fixed"/>
        <w:tblLook w:val="0000" w:firstRow="0" w:lastRow="0" w:firstColumn="0" w:lastColumn="0" w:noHBand="0" w:noVBand="0"/>
      </w:tblPr>
      <w:tblGrid>
        <w:gridCol w:w="4104"/>
        <w:gridCol w:w="5466"/>
      </w:tblGrid>
      <w:tr w:rsidR="00C37BCF" w:rsidTr="00FB4761">
        <w:tc>
          <w:tcPr>
            <w:tcW w:w="4104" w:type="dxa"/>
            <w:shd w:val="clear" w:color="auto" w:fill="auto"/>
            <w:vAlign w:val="center"/>
          </w:tcPr>
          <w:p w:rsidR="00C37BCF" w:rsidRDefault="00C37BCF" w:rsidP="00FB4761">
            <w:pPr>
              <w:jc w:val="right"/>
            </w:pPr>
            <w:r>
              <w:rPr>
                <w:sz w:val="28"/>
                <w:szCs w:val="28"/>
              </w:rPr>
              <w:t> </w:t>
            </w:r>
          </w:p>
        </w:tc>
        <w:tc>
          <w:tcPr>
            <w:tcW w:w="5466" w:type="dxa"/>
            <w:shd w:val="clear" w:color="auto" w:fill="auto"/>
            <w:vAlign w:val="center"/>
          </w:tcPr>
          <w:p w:rsidR="00C37BCF" w:rsidRDefault="00C37BCF" w:rsidP="00FB4761">
            <w:pPr>
              <w:jc w:val="right"/>
              <w:rPr>
                <w:color w:val="000000"/>
                <w:sz w:val="28"/>
                <w:szCs w:val="28"/>
              </w:rPr>
            </w:pPr>
            <w:r>
              <w:rPr>
                <w:i/>
                <w:iCs/>
                <w:color w:val="000000"/>
                <w:sz w:val="28"/>
                <w:szCs w:val="28"/>
              </w:rPr>
              <w:t>_____________________________________</w:t>
            </w:r>
            <w:r>
              <w:rPr>
                <w:color w:val="000000"/>
                <w:sz w:val="28"/>
                <w:szCs w:val="28"/>
              </w:rPr>
              <w:t> </w:t>
            </w:r>
          </w:p>
          <w:p w:rsidR="00C37BCF" w:rsidRPr="006E6828" w:rsidRDefault="00C37BCF" w:rsidP="006E6828">
            <w:pPr>
              <w:jc w:val="center"/>
              <w:rPr>
                <w:color w:val="000000"/>
                <w:sz w:val="18"/>
                <w:szCs w:val="18"/>
              </w:rPr>
            </w:pPr>
            <w:r>
              <w:rPr>
                <w:color w:val="000000"/>
                <w:sz w:val="28"/>
                <w:szCs w:val="28"/>
              </w:rPr>
              <w:t xml:space="preserve">        </w:t>
            </w:r>
            <w:r w:rsidRPr="006E6828">
              <w:rPr>
                <w:color w:val="000000"/>
                <w:sz w:val="18"/>
                <w:szCs w:val="18"/>
              </w:rPr>
              <w:t>(Ф.И.О. должность работодателя)</w:t>
            </w:r>
          </w:p>
          <w:p w:rsidR="00C37BCF" w:rsidRDefault="00C37BCF" w:rsidP="00FB4761">
            <w:pPr>
              <w:jc w:val="right"/>
              <w:rPr>
                <w:color w:val="000000"/>
                <w:sz w:val="28"/>
                <w:szCs w:val="28"/>
              </w:rPr>
            </w:pPr>
            <w:r>
              <w:rPr>
                <w:color w:val="000000"/>
                <w:sz w:val="28"/>
                <w:szCs w:val="28"/>
              </w:rPr>
              <w:t>_____________________________________</w:t>
            </w:r>
          </w:p>
          <w:p w:rsidR="00C37BCF" w:rsidRPr="006E6828" w:rsidRDefault="00C37BCF" w:rsidP="006E6828">
            <w:pPr>
              <w:jc w:val="center"/>
              <w:rPr>
                <w:color w:val="000000"/>
                <w:sz w:val="18"/>
                <w:szCs w:val="18"/>
              </w:rPr>
            </w:pPr>
            <w:r>
              <w:rPr>
                <w:color w:val="000000"/>
                <w:sz w:val="28"/>
                <w:szCs w:val="28"/>
              </w:rPr>
              <w:t xml:space="preserve">  </w:t>
            </w:r>
            <w:r w:rsidRPr="006E6828">
              <w:rPr>
                <w:color w:val="000000"/>
                <w:sz w:val="18"/>
                <w:szCs w:val="18"/>
              </w:rPr>
              <w:t>(ФИО)</w:t>
            </w:r>
          </w:p>
          <w:p w:rsidR="00C37BCF" w:rsidRDefault="00C37BCF" w:rsidP="00FB4761">
            <w:pPr>
              <w:jc w:val="right"/>
              <w:rPr>
                <w:color w:val="000000"/>
                <w:sz w:val="28"/>
                <w:szCs w:val="28"/>
              </w:rPr>
            </w:pPr>
            <w:r>
              <w:rPr>
                <w:color w:val="000000"/>
                <w:sz w:val="28"/>
                <w:szCs w:val="28"/>
              </w:rPr>
              <w:t>от ___________________________________</w:t>
            </w:r>
          </w:p>
          <w:p w:rsidR="00C37BCF" w:rsidRDefault="00C37BCF" w:rsidP="00FB4761">
            <w:pPr>
              <w:spacing w:before="200"/>
              <w:jc w:val="right"/>
              <w:rPr>
                <w:color w:val="000000"/>
                <w:sz w:val="28"/>
                <w:szCs w:val="28"/>
              </w:rPr>
            </w:pPr>
            <w:r>
              <w:rPr>
                <w:color w:val="000000"/>
                <w:sz w:val="28"/>
                <w:szCs w:val="28"/>
              </w:rPr>
              <w:t>_____________________________________</w:t>
            </w:r>
          </w:p>
          <w:p w:rsidR="00C37BCF" w:rsidRPr="006E6828" w:rsidRDefault="00C37BCF" w:rsidP="00FB4761">
            <w:pPr>
              <w:jc w:val="center"/>
              <w:rPr>
                <w:sz w:val="18"/>
                <w:szCs w:val="18"/>
              </w:rPr>
            </w:pPr>
            <w:r>
              <w:rPr>
                <w:color w:val="000000"/>
                <w:sz w:val="28"/>
                <w:szCs w:val="28"/>
              </w:rPr>
              <w:t xml:space="preserve">     </w:t>
            </w:r>
            <w:r w:rsidRPr="006E6828">
              <w:rPr>
                <w:color w:val="000000"/>
                <w:sz w:val="18"/>
                <w:szCs w:val="18"/>
              </w:rPr>
              <w:t>(ФИО, должность, контактный телефон)</w:t>
            </w:r>
          </w:p>
        </w:tc>
      </w:tr>
    </w:tbl>
    <w:p w:rsidR="00C37BCF" w:rsidRDefault="00C37BCF" w:rsidP="00C37BCF">
      <w:pPr>
        <w:jc w:val="center"/>
        <w:rPr>
          <w:b/>
          <w:bCs/>
          <w:color w:val="000000"/>
          <w:sz w:val="28"/>
          <w:szCs w:val="28"/>
        </w:rPr>
      </w:pPr>
    </w:p>
    <w:p w:rsidR="00C37BCF" w:rsidRDefault="00C37BCF" w:rsidP="00C37BCF">
      <w:pPr>
        <w:jc w:val="center"/>
        <w:rPr>
          <w:b/>
          <w:bCs/>
          <w:color w:val="000000"/>
          <w:sz w:val="28"/>
          <w:szCs w:val="28"/>
        </w:rPr>
      </w:pPr>
    </w:p>
    <w:p w:rsidR="00C37BCF" w:rsidRDefault="00C37BCF" w:rsidP="00C37BCF">
      <w:pPr>
        <w:jc w:val="center"/>
        <w:rPr>
          <w:color w:val="000000"/>
          <w:sz w:val="28"/>
          <w:szCs w:val="28"/>
        </w:rPr>
      </w:pPr>
      <w:r>
        <w:rPr>
          <w:b/>
          <w:bCs/>
          <w:color w:val="000000"/>
          <w:sz w:val="28"/>
          <w:szCs w:val="28"/>
        </w:rPr>
        <w:t>УВЕДОМЛЕНИЕ</w:t>
      </w:r>
    </w:p>
    <w:p w:rsidR="00C37BCF" w:rsidRDefault="00C37BCF" w:rsidP="00C37BCF">
      <w:pPr>
        <w:jc w:val="center"/>
        <w:rPr>
          <w:color w:val="000000"/>
          <w:sz w:val="28"/>
          <w:szCs w:val="28"/>
        </w:rPr>
      </w:pPr>
      <w:r>
        <w:rPr>
          <w:color w:val="000000"/>
          <w:sz w:val="28"/>
          <w:szCs w:val="28"/>
        </w:rPr>
        <w:t>о фактах обращения в целях склонения руководителя муниципального учреждения (предприятия) к совершению</w:t>
      </w:r>
    </w:p>
    <w:p w:rsidR="00C37BCF" w:rsidRDefault="00C37BCF" w:rsidP="00C37BCF">
      <w:pPr>
        <w:jc w:val="center"/>
        <w:rPr>
          <w:color w:val="000000"/>
          <w:sz w:val="28"/>
          <w:szCs w:val="28"/>
        </w:rPr>
      </w:pPr>
      <w:r>
        <w:rPr>
          <w:color w:val="000000"/>
          <w:sz w:val="28"/>
          <w:szCs w:val="28"/>
        </w:rPr>
        <w:t>коррупционных правонарушений.</w:t>
      </w:r>
    </w:p>
    <w:p w:rsidR="00C37BCF" w:rsidRDefault="00C37BCF" w:rsidP="00C37BCF">
      <w:pPr>
        <w:jc w:val="center"/>
        <w:rPr>
          <w:color w:val="000000"/>
          <w:sz w:val="28"/>
          <w:szCs w:val="28"/>
        </w:rPr>
      </w:pPr>
    </w:p>
    <w:p w:rsidR="00C37BCF" w:rsidRDefault="00C37BCF" w:rsidP="00C37BCF">
      <w:pPr>
        <w:jc w:val="right"/>
        <w:rPr>
          <w:color w:val="000000"/>
          <w:sz w:val="28"/>
          <w:szCs w:val="28"/>
        </w:rPr>
      </w:pPr>
      <w:r>
        <w:rPr>
          <w:sz w:val="28"/>
          <w:szCs w:val="28"/>
        </w:rPr>
        <w:t> </w:t>
      </w:r>
    </w:p>
    <w:p w:rsidR="00C37BCF" w:rsidRDefault="00C37BCF" w:rsidP="00C37BCF">
      <w:pPr>
        <w:ind w:firstLine="709"/>
        <w:jc w:val="both"/>
        <w:rPr>
          <w:color w:val="000000"/>
          <w:sz w:val="28"/>
          <w:szCs w:val="28"/>
        </w:rPr>
      </w:pPr>
      <w:r>
        <w:rPr>
          <w:color w:val="000000"/>
          <w:sz w:val="28"/>
          <w:szCs w:val="28"/>
        </w:rPr>
        <w:t xml:space="preserve">1. </w:t>
      </w:r>
      <w:r>
        <w:rPr>
          <w:sz w:val="28"/>
          <w:szCs w:val="28"/>
        </w:rPr>
        <w:t>В соответствии со статьей 9 Федерального закона от 25.12.2008 № 273-ФЗ «О противодействии коррупции» уведомляю</w:t>
      </w:r>
      <w:r>
        <w:rPr>
          <w:color w:val="000000"/>
          <w:sz w:val="28"/>
          <w:szCs w:val="28"/>
        </w:rPr>
        <w:t xml:space="preserve"> о факте обращения в целях склонения меня к коррупционному</w:t>
      </w:r>
      <w:r>
        <w:rPr>
          <w:sz w:val="28"/>
          <w:szCs w:val="28"/>
        </w:rPr>
        <w:t xml:space="preserve"> </w:t>
      </w:r>
      <w:r>
        <w:rPr>
          <w:color w:val="000000"/>
          <w:sz w:val="28"/>
          <w:szCs w:val="28"/>
        </w:rPr>
        <w:t>правонарушению (далее - склонение к правонарушению) со стороны</w:t>
      </w:r>
    </w:p>
    <w:p w:rsidR="00C37BCF" w:rsidRDefault="00C37BCF" w:rsidP="00C37BCF">
      <w:pPr>
        <w:jc w:val="both"/>
        <w:rPr>
          <w:color w:val="000000"/>
          <w:sz w:val="22"/>
          <w:szCs w:val="22"/>
        </w:rPr>
      </w:pPr>
      <w:r>
        <w:rPr>
          <w:color w:val="000000"/>
          <w:sz w:val="28"/>
          <w:szCs w:val="28"/>
        </w:rPr>
        <w:t>__________________________________________________________________</w:t>
      </w:r>
    </w:p>
    <w:p w:rsidR="00C37BCF" w:rsidRPr="006E6828" w:rsidRDefault="00C37BCF" w:rsidP="006E6828">
      <w:pPr>
        <w:jc w:val="center"/>
        <w:rPr>
          <w:color w:val="000000"/>
          <w:sz w:val="18"/>
          <w:szCs w:val="18"/>
        </w:rPr>
      </w:pPr>
      <w:r w:rsidRPr="006E6828">
        <w:rPr>
          <w:color w:val="000000"/>
          <w:sz w:val="18"/>
          <w:szCs w:val="18"/>
        </w:rPr>
        <w:t>(указывается Ф.И.О., должность, все известные сведения о лице, склоняющем к правонарушению)</w:t>
      </w:r>
    </w:p>
    <w:p w:rsidR="00C37BCF" w:rsidRDefault="00C37BCF" w:rsidP="00C37BCF">
      <w:pPr>
        <w:ind w:firstLine="709"/>
        <w:jc w:val="both"/>
        <w:rPr>
          <w:color w:val="000000"/>
          <w:sz w:val="28"/>
          <w:szCs w:val="28"/>
        </w:rPr>
      </w:pPr>
    </w:p>
    <w:p w:rsidR="00C37BCF" w:rsidRDefault="00C37BCF" w:rsidP="00C37BCF">
      <w:pPr>
        <w:ind w:firstLine="709"/>
        <w:jc w:val="both"/>
        <w:rPr>
          <w:color w:val="000000"/>
          <w:sz w:val="28"/>
          <w:szCs w:val="28"/>
        </w:rPr>
      </w:pPr>
      <w:r>
        <w:rPr>
          <w:color w:val="000000"/>
          <w:sz w:val="28"/>
          <w:szCs w:val="28"/>
        </w:rPr>
        <w:t>2. Склонение к правонарушению производилось в целях осуществления мною</w:t>
      </w:r>
    </w:p>
    <w:p w:rsidR="00C37BCF" w:rsidRDefault="00C37BCF" w:rsidP="00C37BCF">
      <w:pPr>
        <w:jc w:val="both"/>
        <w:rPr>
          <w:color w:val="000000"/>
          <w:sz w:val="22"/>
          <w:szCs w:val="22"/>
        </w:rPr>
      </w:pPr>
      <w:r>
        <w:rPr>
          <w:color w:val="000000"/>
          <w:sz w:val="28"/>
          <w:szCs w:val="28"/>
        </w:rPr>
        <w:t>__________________________________________________________________</w:t>
      </w:r>
    </w:p>
    <w:p w:rsidR="00C37BCF" w:rsidRPr="006E6828" w:rsidRDefault="00C37BCF" w:rsidP="00C37BCF">
      <w:pPr>
        <w:ind w:firstLine="709"/>
        <w:jc w:val="center"/>
        <w:rPr>
          <w:color w:val="000000"/>
          <w:sz w:val="18"/>
          <w:szCs w:val="18"/>
        </w:rPr>
      </w:pPr>
      <w:r w:rsidRPr="006E6828">
        <w:rPr>
          <w:color w:val="000000"/>
          <w:sz w:val="18"/>
          <w:szCs w:val="18"/>
        </w:rPr>
        <w:t>(указывается сущность предполагаемого правонарушения)</w:t>
      </w:r>
    </w:p>
    <w:p w:rsidR="00C37BCF" w:rsidRDefault="00C37BCF" w:rsidP="00C37BCF">
      <w:pPr>
        <w:ind w:firstLine="709"/>
        <w:jc w:val="both"/>
        <w:rPr>
          <w:color w:val="000000"/>
          <w:sz w:val="28"/>
          <w:szCs w:val="28"/>
        </w:rPr>
      </w:pPr>
    </w:p>
    <w:p w:rsidR="00C37BCF" w:rsidRDefault="00C37BCF" w:rsidP="00C37BCF">
      <w:pPr>
        <w:ind w:firstLine="709"/>
        <w:jc w:val="both"/>
        <w:rPr>
          <w:color w:val="000000"/>
          <w:sz w:val="22"/>
          <w:szCs w:val="22"/>
        </w:rPr>
      </w:pPr>
      <w:r>
        <w:rPr>
          <w:color w:val="000000"/>
          <w:sz w:val="28"/>
          <w:szCs w:val="28"/>
        </w:rPr>
        <w:t>3. Склонение к правонарушению осуществлялось посредством ________________________________________________________________</w:t>
      </w:r>
    </w:p>
    <w:p w:rsidR="00C37BCF" w:rsidRPr="006E6828" w:rsidRDefault="00C37BCF" w:rsidP="00C37BCF">
      <w:pPr>
        <w:ind w:firstLine="709"/>
        <w:jc w:val="center"/>
        <w:rPr>
          <w:color w:val="000000"/>
          <w:sz w:val="18"/>
          <w:szCs w:val="18"/>
        </w:rPr>
      </w:pPr>
      <w:r w:rsidRPr="006E6828">
        <w:rPr>
          <w:color w:val="000000"/>
          <w:sz w:val="18"/>
          <w:szCs w:val="18"/>
        </w:rPr>
        <w:t>(способ склонения: подкуп, угроза, обман и т.д.)</w:t>
      </w:r>
    </w:p>
    <w:p w:rsidR="00C37BCF" w:rsidRDefault="00C37BCF" w:rsidP="00C37BCF">
      <w:pPr>
        <w:ind w:firstLine="709"/>
        <w:jc w:val="both"/>
        <w:rPr>
          <w:color w:val="000000"/>
          <w:sz w:val="28"/>
          <w:szCs w:val="28"/>
        </w:rPr>
      </w:pPr>
    </w:p>
    <w:p w:rsidR="00C37BCF" w:rsidRDefault="00C37BCF" w:rsidP="00C37BCF">
      <w:pPr>
        <w:ind w:firstLine="709"/>
        <w:jc w:val="both"/>
        <w:rPr>
          <w:color w:val="000000"/>
          <w:sz w:val="28"/>
          <w:szCs w:val="28"/>
        </w:rPr>
      </w:pPr>
      <w:r>
        <w:rPr>
          <w:color w:val="000000"/>
          <w:sz w:val="28"/>
          <w:szCs w:val="28"/>
        </w:rPr>
        <w:t>4.   Выгода, преследуемая   руководителем учреждения (предприятия), предполагаемые последствия _____________________________________</w:t>
      </w:r>
    </w:p>
    <w:p w:rsidR="00C37BCF" w:rsidRDefault="00C37BCF" w:rsidP="00C37BCF">
      <w:pPr>
        <w:ind w:firstLine="709"/>
        <w:jc w:val="both"/>
        <w:rPr>
          <w:color w:val="000000"/>
          <w:sz w:val="28"/>
          <w:szCs w:val="28"/>
        </w:rPr>
      </w:pPr>
    </w:p>
    <w:p w:rsidR="00C37BCF" w:rsidRDefault="00C37BCF" w:rsidP="00C37BCF">
      <w:pPr>
        <w:ind w:firstLine="709"/>
        <w:jc w:val="both"/>
        <w:rPr>
          <w:color w:val="000000"/>
          <w:sz w:val="28"/>
          <w:szCs w:val="28"/>
        </w:rPr>
      </w:pPr>
      <w:r>
        <w:rPr>
          <w:color w:val="000000"/>
          <w:sz w:val="28"/>
          <w:szCs w:val="28"/>
        </w:rPr>
        <w:t>5. Склонение к правонарушению произошло в __ час. __ мин.</w:t>
      </w:r>
    </w:p>
    <w:p w:rsidR="00C37BCF" w:rsidRDefault="00C37BCF" w:rsidP="00C37BCF">
      <w:pPr>
        <w:ind w:firstLine="709"/>
        <w:jc w:val="both"/>
        <w:rPr>
          <w:color w:val="000000"/>
          <w:sz w:val="24"/>
          <w:szCs w:val="24"/>
        </w:rPr>
      </w:pPr>
      <w:r>
        <w:rPr>
          <w:color w:val="000000"/>
          <w:sz w:val="28"/>
          <w:szCs w:val="28"/>
        </w:rPr>
        <w:t>«__»_________ 20__ г. в ________________________________________</w:t>
      </w:r>
    </w:p>
    <w:p w:rsidR="00C37BCF" w:rsidRPr="006E6828" w:rsidRDefault="00C37BCF" w:rsidP="006E6828">
      <w:pPr>
        <w:ind w:firstLine="709"/>
        <w:jc w:val="center"/>
        <w:rPr>
          <w:color w:val="000000"/>
          <w:sz w:val="18"/>
          <w:szCs w:val="18"/>
        </w:rPr>
      </w:pPr>
      <w:r w:rsidRPr="006E6828">
        <w:rPr>
          <w:color w:val="000000"/>
          <w:sz w:val="18"/>
          <w:szCs w:val="18"/>
        </w:rPr>
        <w:t>(город,</w:t>
      </w:r>
      <w:r w:rsidR="006E6828" w:rsidRPr="006E6828">
        <w:rPr>
          <w:color w:val="000000"/>
          <w:sz w:val="18"/>
          <w:szCs w:val="18"/>
        </w:rPr>
        <w:t xml:space="preserve"> село,</w:t>
      </w:r>
      <w:r w:rsidRPr="006E6828">
        <w:rPr>
          <w:color w:val="000000"/>
          <w:sz w:val="18"/>
          <w:szCs w:val="18"/>
        </w:rPr>
        <w:t xml:space="preserve"> адрес)</w:t>
      </w:r>
    </w:p>
    <w:p w:rsidR="00C37BCF" w:rsidRDefault="00C37BCF" w:rsidP="00C37BCF">
      <w:pPr>
        <w:ind w:firstLine="709"/>
        <w:jc w:val="both"/>
        <w:rPr>
          <w:color w:val="000000"/>
          <w:sz w:val="28"/>
          <w:szCs w:val="28"/>
        </w:rPr>
      </w:pPr>
    </w:p>
    <w:p w:rsidR="00C37BCF" w:rsidRDefault="00C37BCF" w:rsidP="00C37BCF">
      <w:pPr>
        <w:ind w:firstLine="709"/>
        <w:jc w:val="both"/>
        <w:rPr>
          <w:color w:val="000000"/>
          <w:sz w:val="22"/>
          <w:szCs w:val="22"/>
        </w:rPr>
      </w:pPr>
      <w:r>
        <w:rPr>
          <w:color w:val="000000"/>
          <w:sz w:val="28"/>
          <w:szCs w:val="28"/>
        </w:rPr>
        <w:t>6. Склонение к правонарушению производилось ______________________________________________________________</w:t>
      </w:r>
    </w:p>
    <w:p w:rsidR="00C37BCF" w:rsidRPr="006E6828" w:rsidRDefault="00C37BCF" w:rsidP="00C37BCF">
      <w:pPr>
        <w:ind w:firstLine="709"/>
        <w:jc w:val="center"/>
        <w:rPr>
          <w:color w:val="000000"/>
          <w:sz w:val="18"/>
          <w:szCs w:val="18"/>
        </w:rPr>
      </w:pPr>
      <w:r w:rsidRPr="006E6828">
        <w:rPr>
          <w:color w:val="000000"/>
          <w:sz w:val="18"/>
          <w:szCs w:val="18"/>
        </w:rPr>
        <w:t>(обстоятельства склонения: телефонный разговор, личная встреча, почта и др.)</w:t>
      </w:r>
    </w:p>
    <w:p w:rsidR="00C37BCF" w:rsidRDefault="00C37BCF" w:rsidP="00C37BCF">
      <w:pPr>
        <w:ind w:firstLine="709"/>
        <w:jc w:val="both"/>
        <w:rPr>
          <w:color w:val="000000"/>
          <w:sz w:val="28"/>
          <w:szCs w:val="28"/>
        </w:rPr>
      </w:pPr>
      <w:r>
        <w:rPr>
          <w:color w:val="000000"/>
          <w:sz w:val="28"/>
          <w:szCs w:val="28"/>
        </w:rPr>
        <w:lastRenderedPageBreak/>
        <w:t>7. К совершению коррупционных правонарушений имеют отношение следующие лица _________________________________________________</w:t>
      </w:r>
    </w:p>
    <w:p w:rsidR="00C37BCF" w:rsidRPr="006E6828" w:rsidRDefault="00C37BCF" w:rsidP="00C37BCF">
      <w:pPr>
        <w:ind w:firstLine="709"/>
        <w:jc w:val="both"/>
        <w:rPr>
          <w:color w:val="000000"/>
          <w:sz w:val="18"/>
          <w:szCs w:val="18"/>
        </w:rPr>
      </w:pPr>
      <w:r>
        <w:rPr>
          <w:color w:val="000000"/>
          <w:sz w:val="28"/>
          <w:szCs w:val="28"/>
        </w:rPr>
        <w:t>                      </w:t>
      </w:r>
      <w:r w:rsidR="006E6828">
        <w:rPr>
          <w:color w:val="000000"/>
          <w:sz w:val="28"/>
          <w:szCs w:val="28"/>
        </w:rPr>
        <w:t>(</w:t>
      </w:r>
      <w:r w:rsidRPr="006E6828">
        <w:rPr>
          <w:color w:val="000000"/>
          <w:sz w:val="18"/>
          <w:szCs w:val="18"/>
        </w:rPr>
        <w:t>указываются сведения о лицах, имеющих отношение к данному делу и свидетелях)</w:t>
      </w:r>
    </w:p>
    <w:p w:rsidR="00C37BCF" w:rsidRDefault="00C37BCF" w:rsidP="00C37BCF">
      <w:pPr>
        <w:ind w:firstLine="709"/>
        <w:jc w:val="both"/>
        <w:rPr>
          <w:color w:val="000000"/>
          <w:sz w:val="28"/>
          <w:szCs w:val="28"/>
        </w:rPr>
      </w:pPr>
      <w:r>
        <w:rPr>
          <w:color w:val="000000"/>
          <w:sz w:val="28"/>
          <w:szCs w:val="28"/>
        </w:rPr>
        <w:t>8. Для разбирательства по существу, представляют интерес следующие</w:t>
      </w:r>
    </w:p>
    <w:p w:rsidR="00C37BCF" w:rsidRDefault="00C37BCF" w:rsidP="00C37BCF">
      <w:pPr>
        <w:jc w:val="both"/>
        <w:rPr>
          <w:color w:val="000000"/>
          <w:sz w:val="22"/>
          <w:szCs w:val="22"/>
        </w:rPr>
      </w:pPr>
      <w:r>
        <w:rPr>
          <w:color w:val="000000"/>
          <w:sz w:val="28"/>
          <w:szCs w:val="28"/>
        </w:rPr>
        <w:t>сведения: _____________________________________________________</w:t>
      </w:r>
    </w:p>
    <w:p w:rsidR="00C37BCF" w:rsidRPr="006E6828" w:rsidRDefault="00C37BCF" w:rsidP="00C37BCF">
      <w:pPr>
        <w:jc w:val="both"/>
        <w:rPr>
          <w:color w:val="000000"/>
          <w:sz w:val="18"/>
          <w:szCs w:val="18"/>
        </w:rPr>
      </w:pPr>
      <w:r w:rsidRPr="006E6828">
        <w:rPr>
          <w:color w:val="000000"/>
          <w:sz w:val="18"/>
          <w:szCs w:val="18"/>
        </w:rPr>
        <w:t xml:space="preserve">      </w:t>
      </w:r>
      <w:r w:rsidR="006E6828">
        <w:rPr>
          <w:color w:val="000000"/>
          <w:sz w:val="18"/>
          <w:szCs w:val="18"/>
        </w:rPr>
        <w:t xml:space="preserve">                     </w:t>
      </w:r>
      <w:r w:rsidRPr="006E6828">
        <w:rPr>
          <w:color w:val="000000"/>
          <w:sz w:val="18"/>
          <w:szCs w:val="18"/>
        </w:rPr>
        <w:t xml:space="preserve">  (указываются иные известные сведения, представляющие интерес для  разбирательства дела)</w:t>
      </w:r>
    </w:p>
    <w:p w:rsidR="00C37BCF" w:rsidRDefault="00C37BCF" w:rsidP="00C37BCF">
      <w:pPr>
        <w:jc w:val="both"/>
        <w:rPr>
          <w:color w:val="000000"/>
          <w:sz w:val="22"/>
          <w:szCs w:val="22"/>
        </w:rPr>
      </w:pPr>
    </w:p>
    <w:p w:rsidR="00C37BCF" w:rsidRDefault="00C37BCF" w:rsidP="00C37BCF">
      <w:pPr>
        <w:ind w:firstLine="709"/>
        <w:rPr>
          <w:color w:val="000000"/>
          <w:sz w:val="22"/>
          <w:szCs w:val="22"/>
        </w:rPr>
      </w:pPr>
      <w:r>
        <w:rPr>
          <w:color w:val="000000"/>
          <w:sz w:val="28"/>
          <w:szCs w:val="28"/>
        </w:rPr>
        <w:t>_____________________                                                      ____________</w:t>
      </w:r>
    </w:p>
    <w:p w:rsidR="00C37BCF" w:rsidRPr="006E6828" w:rsidRDefault="006E6828" w:rsidP="00C37BCF">
      <w:pPr>
        <w:ind w:firstLine="709"/>
        <w:rPr>
          <w:sz w:val="18"/>
          <w:szCs w:val="18"/>
        </w:rPr>
      </w:pPr>
      <w:r>
        <w:rPr>
          <w:color w:val="000000"/>
          <w:sz w:val="18"/>
          <w:szCs w:val="18"/>
        </w:rPr>
        <w:t xml:space="preserve">      </w:t>
      </w:r>
      <w:r w:rsidR="00C37BCF" w:rsidRPr="006E6828">
        <w:rPr>
          <w:color w:val="000000"/>
          <w:sz w:val="18"/>
          <w:szCs w:val="18"/>
        </w:rPr>
        <w:t>(дата заполнения уведомления)                                                                        </w:t>
      </w:r>
      <w:r>
        <w:rPr>
          <w:color w:val="000000"/>
          <w:sz w:val="18"/>
          <w:szCs w:val="18"/>
        </w:rPr>
        <w:t xml:space="preserve">                           </w:t>
      </w:r>
      <w:r w:rsidR="00C37BCF" w:rsidRPr="006E6828">
        <w:rPr>
          <w:color w:val="000000"/>
          <w:sz w:val="18"/>
          <w:szCs w:val="18"/>
        </w:rPr>
        <w:t>  (подпись)</w:t>
      </w:r>
    </w:p>
    <w:p w:rsidR="00C37BCF" w:rsidRDefault="00C37BCF" w:rsidP="00C37BCF">
      <w:pPr>
        <w:ind w:firstLine="709"/>
        <w:jc w:val="both"/>
        <w:rPr>
          <w:color w:val="000000"/>
          <w:sz w:val="28"/>
          <w:szCs w:val="28"/>
        </w:rPr>
      </w:pPr>
      <w:r>
        <w:rPr>
          <w:sz w:val="22"/>
          <w:szCs w:val="22"/>
        </w:rPr>
        <w:t> </w:t>
      </w:r>
    </w:p>
    <w:p w:rsidR="00C37BCF" w:rsidRDefault="00C37BCF" w:rsidP="00C37BCF">
      <w:pPr>
        <w:ind w:firstLine="709"/>
        <w:jc w:val="both"/>
        <w:rPr>
          <w:sz w:val="28"/>
          <w:szCs w:val="28"/>
        </w:rPr>
      </w:pPr>
      <w:r>
        <w:rPr>
          <w:color w:val="000000"/>
          <w:sz w:val="28"/>
          <w:szCs w:val="28"/>
        </w:rPr>
        <w:t>Подтверждаю,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w:t>
      </w:r>
    </w:p>
    <w:p w:rsidR="00C37BCF" w:rsidRDefault="00C37BCF" w:rsidP="00C37BCF">
      <w:pPr>
        <w:ind w:firstLine="709"/>
        <w:jc w:val="both"/>
        <w:rPr>
          <w:sz w:val="28"/>
          <w:szCs w:val="28"/>
        </w:rPr>
      </w:pPr>
      <w:r>
        <w:rPr>
          <w:sz w:val="28"/>
          <w:szCs w:val="28"/>
        </w:rPr>
        <w:t> </w:t>
      </w:r>
    </w:p>
    <w:p w:rsidR="00C37BCF" w:rsidRDefault="00C37BCF" w:rsidP="00C37BCF">
      <w:pPr>
        <w:jc w:val="both"/>
        <w:rPr>
          <w:color w:val="000000"/>
          <w:sz w:val="28"/>
          <w:szCs w:val="28"/>
        </w:rPr>
      </w:pPr>
      <w:r>
        <w:rPr>
          <w:sz w:val="28"/>
          <w:szCs w:val="28"/>
        </w:rPr>
        <w:t> </w:t>
      </w:r>
    </w:p>
    <w:p w:rsidR="00C37BCF" w:rsidRDefault="00C37BCF" w:rsidP="00C37BCF">
      <w:pPr>
        <w:jc w:val="both"/>
        <w:rPr>
          <w:sz w:val="28"/>
          <w:szCs w:val="28"/>
        </w:rPr>
      </w:pPr>
      <w:r>
        <w:rPr>
          <w:color w:val="000000"/>
          <w:sz w:val="28"/>
          <w:szCs w:val="28"/>
        </w:rPr>
        <w:t>«__» _________ 20__ г. ____________  _________________________________</w:t>
      </w:r>
    </w:p>
    <w:p w:rsidR="00C37BCF" w:rsidRPr="006E6828" w:rsidRDefault="006E6828" w:rsidP="006E6828">
      <w:pPr>
        <w:jc w:val="center"/>
        <w:rPr>
          <w:color w:val="000000"/>
          <w:sz w:val="18"/>
          <w:szCs w:val="18"/>
        </w:rPr>
      </w:pPr>
      <w:r>
        <w:rPr>
          <w:color w:val="000000"/>
          <w:sz w:val="18"/>
          <w:szCs w:val="18"/>
        </w:rPr>
        <w:t xml:space="preserve">                                                                                         </w:t>
      </w:r>
      <w:r w:rsidR="00C37BCF" w:rsidRPr="006E6828">
        <w:rPr>
          <w:color w:val="000000"/>
          <w:sz w:val="18"/>
          <w:szCs w:val="18"/>
        </w:rPr>
        <w:t>(подпись, ФИО)</w:t>
      </w:r>
    </w:p>
    <w:p w:rsidR="00C37BCF" w:rsidRDefault="00C37BCF" w:rsidP="00C37BCF">
      <w:pPr>
        <w:ind w:left="3540" w:firstLine="708"/>
        <w:jc w:val="both"/>
        <w:rPr>
          <w:color w:val="000000"/>
          <w:sz w:val="28"/>
          <w:szCs w:val="28"/>
        </w:rPr>
      </w:pPr>
    </w:p>
    <w:p w:rsidR="00C37BCF" w:rsidRDefault="00C37BCF" w:rsidP="00C37BCF">
      <w:pPr>
        <w:ind w:left="3540" w:firstLine="708"/>
        <w:jc w:val="both"/>
        <w:rPr>
          <w:color w:val="000000"/>
          <w:sz w:val="28"/>
          <w:szCs w:val="28"/>
        </w:rPr>
      </w:pPr>
    </w:p>
    <w:p w:rsidR="00C37BCF" w:rsidRDefault="00C37BCF" w:rsidP="00C37BCF">
      <w:pPr>
        <w:jc w:val="both"/>
        <w:rPr>
          <w:color w:val="000000"/>
          <w:sz w:val="28"/>
          <w:szCs w:val="28"/>
        </w:rPr>
      </w:pPr>
      <w:r>
        <w:rPr>
          <w:color w:val="000000"/>
          <w:sz w:val="28"/>
          <w:szCs w:val="28"/>
        </w:rPr>
        <w:t>Уведомление зарегистрировано «__» _____________ 20__г.</w:t>
      </w:r>
    </w:p>
    <w:p w:rsidR="00C37BCF" w:rsidRDefault="00C37BCF" w:rsidP="00C37BCF">
      <w:pPr>
        <w:jc w:val="both"/>
        <w:rPr>
          <w:color w:val="000000"/>
          <w:sz w:val="28"/>
          <w:szCs w:val="28"/>
        </w:rPr>
      </w:pPr>
      <w:r>
        <w:rPr>
          <w:color w:val="000000"/>
          <w:sz w:val="28"/>
          <w:szCs w:val="28"/>
        </w:rPr>
        <w:t>Регистрационный № __________________</w:t>
      </w:r>
    </w:p>
    <w:p w:rsidR="00C37BCF" w:rsidRDefault="00C37BCF" w:rsidP="00C37BCF">
      <w:pPr>
        <w:jc w:val="both"/>
        <w:rPr>
          <w:color w:val="000000"/>
          <w:sz w:val="22"/>
          <w:szCs w:val="22"/>
        </w:rPr>
      </w:pPr>
      <w:r>
        <w:rPr>
          <w:color w:val="000000"/>
          <w:sz w:val="28"/>
          <w:szCs w:val="28"/>
        </w:rPr>
        <w:t>______________________________________</w:t>
      </w:r>
    </w:p>
    <w:p w:rsidR="00C37BCF" w:rsidRPr="006E6828" w:rsidRDefault="00C37BCF" w:rsidP="00C37BCF">
      <w:pPr>
        <w:ind w:firstLine="708"/>
        <w:jc w:val="both"/>
        <w:rPr>
          <w:color w:val="000000"/>
          <w:sz w:val="18"/>
          <w:szCs w:val="18"/>
        </w:rPr>
      </w:pPr>
      <w:r w:rsidRPr="006E6828">
        <w:rPr>
          <w:color w:val="000000"/>
          <w:sz w:val="18"/>
          <w:szCs w:val="18"/>
        </w:rPr>
        <w:t>(подпись, ФИО, должность специалиста)</w:t>
      </w:r>
    </w:p>
    <w:p w:rsidR="00C37BCF" w:rsidRDefault="00C37BCF" w:rsidP="00C37BCF">
      <w:pPr>
        <w:ind w:firstLine="708"/>
        <w:jc w:val="both"/>
        <w:rPr>
          <w:color w:val="000000"/>
          <w:sz w:val="28"/>
          <w:szCs w:val="28"/>
        </w:rPr>
      </w:pPr>
    </w:p>
    <w:p w:rsidR="00C37BCF" w:rsidRDefault="00C37BCF" w:rsidP="00C37BCF">
      <w:pPr>
        <w:ind w:firstLine="708"/>
        <w:jc w:val="both"/>
        <w:rPr>
          <w:color w:val="000000"/>
          <w:sz w:val="28"/>
          <w:szCs w:val="28"/>
        </w:rPr>
      </w:pPr>
    </w:p>
    <w:p w:rsidR="00C37BCF" w:rsidRDefault="00C37BCF" w:rsidP="00C37BCF">
      <w:pPr>
        <w:ind w:firstLine="708"/>
        <w:jc w:val="both"/>
        <w:rPr>
          <w:color w:val="000000"/>
          <w:sz w:val="28"/>
          <w:szCs w:val="28"/>
        </w:rPr>
      </w:pPr>
    </w:p>
    <w:p w:rsidR="00C37BCF" w:rsidRDefault="00C37BCF" w:rsidP="00C37BCF">
      <w:pPr>
        <w:ind w:firstLine="708"/>
        <w:jc w:val="both"/>
        <w:rPr>
          <w:color w:val="000000"/>
          <w:sz w:val="28"/>
          <w:szCs w:val="28"/>
        </w:rPr>
      </w:pPr>
    </w:p>
    <w:p w:rsidR="00C37BCF" w:rsidRDefault="00C37BCF" w:rsidP="00C37BCF">
      <w:pPr>
        <w:ind w:firstLine="708"/>
        <w:jc w:val="both"/>
        <w:rPr>
          <w:color w:val="000000"/>
          <w:sz w:val="28"/>
          <w:szCs w:val="28"/>
        </w:rPr>
      </w:pPr>
    </w:p>
    <w:p w:rsidR="00C37BCF" w:rsidRDefault="00C37BCF" w:rsidP="00C37BCF">
      <w:pPr>
        <w:ind w:firstLine="708"/>
        <w:jc w:val="both"/>
        <w:rPr>
          <w:color w:val="000000"/>
          <w:sz w:val="28"/>
          <w:szCs w:val="28"/>
        </w:rPr>
      </w:pPr>
    </w:p>
    <w:p w:rsidR="00C37BCF" w:rsidRDefault="00C37BCF" w:rsidP="00C37BCF">
      <w:pPr>
        <w:ind w:firstLine="708"/>
        <w:jc w:val="both"/>
        <w:rPr>
          <w:color w:val="000000"/>
          <w:sz w:val="28"/>
          <w:szCs w:val="28"/>
        </w:rPr>
      </w:pPr>
    </w:p>
    <w:p w:rsidR="00C37BCF" w:rsidRDefault="00C37BCF" w:rsidP="00C37BCF">
      <w:pPr>
        <w:ind w:firstLine="708"/>
        <w:jc w:val="both"/>
        <w:rPr>
          <w:color w:val="000000"/>
          <w:sz w:val="28"/>
          <w:szCs w:val="28"/>
        </w:rPr>
      </w:pPr>
    </w:p>
    <w:p w:rsidR="00C37BCF" w:rsidRDefault="00C37BCF" w:rsidP="00C37BCF">
      <w:pPr>
        <w:ind w:firstLine="708"/>
        <w:jc w:val="both"/>
        <w:rPr>
          <w:color w:val="000000"/>
          <w:sz w:val="28"/>
          <w:szCs w:val="28"/>
        </w:rPr>
      </w:pPr>
    </w:p>
    <w:p w:rsidR="00C37BCF" w:rsidRDefault="00C37BCF" w:rsidP="00C37BCF">
      <w:pPr>
        <w:ind w:firstLine="708"/>
        <w:jc w:val="both"/>
        <w:rPr>
          <w:color w:val="000000"/>
          <w:sz w:val="28"/>
          <w:szCs w:val="28"/>
        </w:rPr>
      </w:pPr>
    </w:p>
    <w:p w:rsidR="00C37BCF" w:rsidRDefault="00C37BCF" w:rsidP="00C37BCF">
      <w:pPr>
        <w:ind w:firstLine="708"/>
        <w:jc w:val="both"/>
        <w:rPr>
          <w:color w:val="000000"/>
          <w:sz w:val="28"/>
          <w:szCs w:val="28"/>
        </w:rPr>
      </w:pPr>
    </w:p>
    <w:p w:rsidR="00C37BCF" w:rsidRDefault="00C37BCF" w:rsidP="00C37BCF">
      <w:pPr>
        <w:ind w:firstLine="708"/>
        <w:jc w:val="both"/>
        <w:rPr>
          <w:color w:val="000000"/>
          <w:sz w:val="28"/>
          <w:szCs w:val="28"/>
        </w:rPr>
      </w:pPr>
    </w:p>
    <w:p w:rsidR="00C37BCF" w:rsidRDefault="00C37BCF" w:rsidP="00C37BCF">
      <w:pPr>
        <w:ind w:firstLine="708"/>
        <w:jc w:val="both"/>
        <w:rPr>
          <w:color w:val="000000"/>
          <w:sz w:val="28"/>
          <w:szCs w:val="28"/>
        </w:rPr>
      </w:pPr>
    </w:p>
    <w:p w:rsidR="00C37BCF" w:rsidRDefault="00C37BCF" w:rsidP="00C37BCF">
      <w:pPr>
        <w:ind w:firstLine="708"/>
        <w:jc w:val="both"/>
        <w:rPr>
          <w:color w:val="000000"/>
          <w:sz w:val="28"/>
          <w:szCs w:val="28"/>
        </w:rPr>
      </w:pPr>
    </w:p>
    <w:p w:rsidR="00C37BCF" w:rsidRDefault="00C37BCF" w:rsidP="00C37BCF">
      <w:pPr>
        <w:ind w:firstLine="708"/>
        <w:jc w:val="both"/>
        <w:rPr>
          <w:color w:val="000000"/>
          <w:sz w:val="28"/>
          <w:szCs w:val="28"/>
        </w:rPr>
      </w:pPr>
    </w:p>
    <w:p w:rsidR="00C37BCF" w:rsidRDefault="00C37BCF" w:rsidP="00C37BCF">
      <w:pPr>
        <w:ind w:firstLine="708"/>
        <w:jc w:val="both"/>
        <w:rPr>
          <w:color w:val="000000"/>
          <w:sz w:val="28"/>
          <w:szCs w:val="28"/>
        </w:rPr>
      </w:pPr>
    </w:p>
    <w:p w:rsidR="00C37BCF" w:rsidRDefault="00C37BCF" w:rsidP="00C37BCF">
      <w:pPr>
        <w:ind w:firstLine="708"/>
        <w:jc w:val="both"/>
        <w:rPr>
          <w:color w:val="000000"/>
          <w:sz w:val="28"/>
          <w:szCs w:val="28"/>
        </w:rPr>
      </w:pPr>
    </w:p>
    <w:p w:rsidR="00C37BCF" w:rsidRDefault="00C37BCF" w:rsidP="00C37BCF">
      <w:pPr>
        <w:ind w:firstLine="708"/>
        <w:jc w:val="both"/>
        <w:rPr>
          <w:color w:val="000000"/>
          <w:sz w:val="28"/>
          <w:szCs w:val="28"/>
        </w:rPr>
      </w:pPr>
    </w:p>
    <w:p w:rsidR="00C37BCF" w:rsidRDefault="00C37BCF" w:rsidP="00C37BCF">
      <w:pPr>
        <w:ind w:firstLine="708"/>
        <w:jc w:val="both"/>
        <w:rPr>
          <w:color w:val="000000"/>
          <w:sz w:val="28"/>
          <w:szCs w:val="28"/>
        </w:rPr>
      </w:pPr>
    </w:p>
    <w:p w:rsidR="00C37BCF" w:rsidRDefault="00C37BCF" w:rsidP="00C37BCF">
      <w:pPr>
        <w:ind w:firstLine="708"/>
        <w:jc w:val="both"/>
        <w:rPr>
          <w:color w:val="000000"/>
          <w:sz w:val="28"/>
          <w:szCs w:val="28"/>
        </w:rPr>
      </w:pPr>
    </w:p>
    <w:p w:rsidR="006E6828" w:rsidRDefault="006E6828" w:rsidP="00C37BCF">
      <w:pPr>
        <w:ind w:firstLine="708"/>
        <w:jc w:val="both"/>
        <w:rPr>
          <w:color w:val="000000"/>
          <w:sz w:val="28"/>
          <w:szCs w:val="28"/>
        </w:rPr>
      </w:pPr>
    </w:p>
    <w:p w:rsidR="006E6828" w:rsidRDefault="006E6828" w:rsidP="00C37BCF">
      <w:pPr>
        <w:ind w:firstLine="708"/>
        <w:jc w:val="both"/>
        <w:rPr>
          <w:color w:val="000000"/>
          <w:sz w:val="28"/>
          <w:szCs w:val="28"/>
        </w:rPr>
      </w:pPr>
    </w:p>
    <w:p w:rsidR="006E6828" w:rsidRDefault="006E6828" w:rsidP="00C37BCF">
      <w:pPr>
        <w:ind w:firstLine="708"/>
        <w:jc w:val="both"/>
        <w:rPr>
          <w:color w:val="000000"/>
          <w:sz w:val="28"/>
          <w:szCs w:val="28"/>
        </w:rPr>
      </w:pPr>
    </w:p>
    <w:p w:rsidR="006E6828" w:rsidRDefault="006E6828" w:rsidP="00C37BCF">
      <w:pPr>
        <w:ind w:firstLine="708"/>
        <w:jc w:val="both"/>
        <w:rPr>
          <w:color w:val="000000"/>
          <w:sz w:val="28"/>
          <w:szCs w:val="28"/>
        </w:rPr>
      </w:pPr>
    </w:p>
    <w:p w:rsidR="00C37BCF" w:rsidRDefault="00C37BCF" w:rsidP="00C37BCF">
      <w:pPr>
        <w:jc w:val="right"/>
        <w:rPr>
          <w:color w:val="000000"/>
          <w:sz w:val="28"/>
          <w:szCs w:val="28"/>
        </w:rPr>
      </w:pPr>
      <w:r>
        <w:rPr>
          <w:color w:val="000000"/>
          <w:sz w:val="28"/>
          <w:szCs w:val="28"/>
        </w:rPr>
        <w:lastRenderedPageBreak/>
        <w:t> Приложение № 2</w:t>
      </w:r>
    </w:p>
    <w:p w:rsidR="00C37BCF" w:rsidRDefault="00C37BCF" w:rsidP="00C37BCF">
      <w:pPr>
        <w:jc w:val="right"/>
        <w:rPr>
          <w:color w:val="000000"/>
          <w:sz w:val="28"/>
          <w:szCs w:val="28"/>
        </w:rPr>
      </w:pPr>
      <w:r>
        <w:rPr>
          <w:color w:val="000000"/>
          <w:sz w:val="28"/>
          <w:szCs w:val="28"/>
        </w:rPr>
        <w:t xml:space="preserve">к Положению о порядке уведомления </w:t>
      </w:r>
    </w:p>
    <w:p w:rsidR="00C37BCF" w:rsidRDefault="00C37BCF" w:rsidP="00C37BCF">
      <w:pPr>
        <w:jc w:val="right"/>
        <w:rPr>
          <w:color w:val="000000"/>
          <w:sz w:val="28"/>
          <w:szCs w:val="28"/>
        </w:rPr>
      </w:pPr>
      <w:r>
        <w:rPr>
          <w:color w:val="000000"/>
          <w:sz w:val="28"/>
          <w:szCs w:val="28"/>
        </w:rPr>
        <w:t xml:space="preserve">работодателя о фактах обращения в целях склонения </w:t>
      </w:r>
    </w:p>
    <w:p w:rsidR="00C37BCF" w:rsidRDefault="00C37BCF" w:rsidP="00C37BCF">
      <w:pPr>
        <w:jc w:val="right"/>
        <w:rPr>
          <w:sz w:val="28"/>
          <w:szCs w:val="28"/>
        </w:rPr>
      </w:pPr>
      <w:r>
        <w:rPr>
          <w:color w:val="000000"/>
          <w:sz w:val="28"/>
          <w:szCs w:val="28"/>
        </w:rPr>
        <w:t xml:space="preserve">к совершению коррупционных правонарушений </w:t>
      </w:r>
    </w:p>
    <w:p w:rsidR="00C37BCF" w:rsidRDefault="00C37BCF" w:rsidP="00C37BCF">
      <w:pPr>
        <w:jc w:val="right"/>
        <w:rPr>
          <w:sz w:val="28"/>
          <w:szCs w:val="28"/>
        </w:rPr>
      </w:pPr>
      <w:r>
        <w:rPr>
          <w:sz w:val="28"/>
          <w:szCs w:val="28"/>
        </w:rPr>
        <w:t> </w:t>
      </w:r>
    </w:p>
    <w:tbl>
      <w:tblPr>
        <w:tblW w:w="0" w:type="auto"/>
        <w:tblLayout w:type="fixed"/>
        <w:tblLook w:val="0000" w:firstRow="0" w:lastRow="0" w:firstColumn="0" w:lastColumn="0" w:noHBand="0" w:noVBand="0"/>
      </w:tblPr>
      <w:tblGrid>
        <w:gridCol w:w="4104"/>
        <w:gridCol w:w="5466"/>
      </w:tblGrid>
      <w:tr w:rsidR="00C37BCF" w:rsidTr="00FB4761">
        <w:tc>
          <w:tcPr>
            <w:tcW w:w="4104" w:type="dxa"/>
            <w:shd w:val="clear" w:color="auto" w:fill="auto"/>
            <w:vAlign w:val="center"/>
          </w:tcPr>
          <w:p w:rsidR="00C37BCF" w:rsidRDefault="00C37BCF" w:rsidP="00FB4761">
            <w:pPr>
              <w:jc w:val="right"/>
            </w:pPr>
            <w:r>
              <w:rPr>
                <w:sz w:val="28"/>
                <w:szCs w:val="28"/>
              </w:rPr>
              <w:t> </w:t>
            </w:r>
          </w:p>
        </w:tc>
        <w:tc>
          <w:tcPr>
            <w:tcW w:w="5466" w:type="dxa"/>
            <w:shd w:val="clear" w:color="auto" w:fill="auto"/>
            <w:vAlign w:val="center"/>
          </w:tcPr>
          <w:p w:rsidR="00C37BCF" w:rsidRDefault="00C37BCF" w:rsidP="00FB4761">
            <w:pPr>
              <w:jc w:val="right"/>
              <w:rPr>
                <w:color w:val="000000"/>
                <w:sz w:val="28"/>
                <w:szCs w:val="28"/>
              </w:rPr>
            </w:pPr>
            <w:r>
              <w:rPr>
                <w:i/>
                <w:iCs/>
                <w:color w:val="000000"/>
                <w:sz w:val="28"/>
                <w:szCs w:val="28"/>
              </w:rPr>
              <w:t>_____________________________________</w:t>
            </w:r>
            <w:r>
              <w:rPr>
                <w:color w:val="000000"/>
                <w:sz w:val="28"/>
                <w:szCs w:val="28"/>
              </w:rPr>
              <w:t> </w:t>
            </w:r>
          </w:p>
          <w:p w:rsidR="00C37BCF" w:rsidRPr="006E6828" w:rsidRDefault="00C37BCF" w:rsidP="00FB4761">
            <w:pPr>
              <w:jc w:val="center"/>
              <w:rPr>
                <w:color w:val="000000"/>
                <w:sz w:val="18"/>
                <w:szCs w:val="18"/>
              </w:rPr>
            </w:pPr>
            <w:r>
              <w:rPr>
                <w:color w:val="000000"/>
                <w:sz w:val="28"/>
                <w:szCs w:val="28"/>
              </w:rPr>
              <w:t xml:space="preserve">        </w:t>
            </w:r>
            <w:r w:rsidRPr="006E6828">
              <w:rPr>
                <w:color w:val="000000"/>
                <w:sz w:val="18"/>
                <w:szCs w:val="18"/>
              </w:rPr>
              <w:t>(Ф.И.О. должность работодателя)</w:t>
            </w:r>
          </w:p>
          <w:p w:rsidR="00C37BCF" w:rsidRDefault="00C37BCF" w:rsidP="00FB4761">
            <w:pPr>
              <w:jc w:val="right"/>
              <w:rPr>
                <w:color w:val="000000"/>
                <w:sz w:val="28"/>
                <w:szCs w:val="28"/>
              </w:rPr>
            </w:pPr>
            <w:r>
              <w:rPr>
                <w:color w:val="000000"/>
                <w:sz w:val="28"/>
                <w:szCs w:val="28"/>
              </w:rPr>
              <w:t>_____________________________________</w:t>
            </w:r>
          </w:p>
          <w:p w:rsidR="00C37BCF" w:rsidRPr="006E6828" w:rsidRDefault="00C37BCF" w:rsidP="00FB4761">
            <w:pPr>
              <w:jc w:val="center"/>
              <w:rPr>
                <w:color w:val="000000"/>
                <w:sz w:val="18"/>
                <w:szCs w:val="18"/>
              </w:rPr>
            </w:pPr>
            <w:r w:rsidRPr="006E6828">
              <w:rPr>
                <w:color w:val="000000"/>
                <w:sz w:val="18"/>
                <w:szCs w:val="18"/>
              </w:rPr>
              <w:t>  (ФИО)</w:t>
            </w:r>
          </w:p>
          <w:p w:rsidR="00C37BCF" w:rsidRDefault="00C37BCF" w:rsidP="00FB4761">
            <w:pPr>
              <w:jc w:val="right"/>
              <w:rPr>
                <w:color w:val="000000"/>
                <w:sz w:val="28"/>
                <w:szCs w:val="28"/>
              </w:rPr>
            </w:pPr>
            <w:r>
              <w:rPr>
                <w:color w:val="000000"/>
                <w:sz w:val="28"/>
                <w:szCs w:val="28"/>
              </w:rPr>
              <w:t>от ___________________________________</w:t>
            </w:r>
          </w:p>
          <w:p w:rsidR="00C37BCF" w:rsidRDefault="00C37BCF" w:rsidP="00FB4761">
            <w:pPr>
              <w:spacing w:before="200"/>
              <w:jc w:val="right"/>
              <w:rPr>
                <w:color w:val="000000"/>
                <w:sz w:val="28"/>
                <w:szCs w:val="28"/>
              </w:rPr>
            </w:pPr>
            <w:r>
              <w:rPr>
                <w:color w:val="000000"/>
                <w:sz w:val="28"/>
                <w:szCs w:val="28"/>
              </w:rPr>
              <w:t>_____________________________________</w:t>
            </w:r>
          </w:p>
          <w:p w:rsidR="00C37BCF" w:rsidRPr="006E6828" w:rsidRDefault="00C37BCF" w:rsidP="00FB4761">
            <w:pPr>
              <w:jc w:val="center"/>
              <w:rPr>
                <w:sz w:val="18"/>
                <w:szCs w:val="18"/>
              </w:rPr>
            </w:pPr>
            <w:r w:rsidRPr="006E6828">
              <w:rPr>
                <w:color w:val="000000"/>
                <w:sz w:val="18"/>
                <w:szCs w:val="18"/>
              </w:rPr>
              <w:t>     (ФИО, должность, контактный телефон)</w:t>
            </w:r>
          </w:p>
        </w:tc>
      </w:tr>
    </w:tbl>
    <w:p w:rsidR="00C37BCF" w:rsidRDefault="00C37BCF" w:rsidP="00C37BCF">
      <w:pPr>
        <w:jc w:val="center"/>
        <w:rPr>
          <w:b/>
          <w:bCs/>
          <w:color w:val="000000"/>
          <w:sz w:val="28"/>
          <w:szCs w:val="28"/>
        </w:rPr>
      </w:pPr>
    </w:p>
    <w:p w:rsidR="00C37BCF" w:rsidRDefault="00C37BCF" w:rsidP="00C37BCF">
      <w:pPr>
        <w:rPr>
          <w:b/>
          <w:bCs/>
          <w:color w:val="000000"/>
          <w:sz w:val="28"/>
          <w:szCs w:val="28"/>
        </w:rPr>
      </w:pPr>
    </w:p>
    <w:p w:rsidR="00C37BCF" w:rsidRDefault="00C37BCF" w:rsidP="00C37BCF">
      <w:pPr>
        <w:jc w:val="right"/>
        <w:rPr>
          <w:b/>
          <w:bCs/>
          <w:color w:val="000000"/>
          <w:sz w:val="28"/>
          <w:szCs w:val="28"/>
        </w:rPr>
      </w:pPr>
      <w:r>
        <w:rPr>
          <w:sz w:val="28"/>
          <w:szCs w:val="28"/>
        </w:rPr>
        <w:t> </w:t>
      </w:r>
    </w:p>
    <w:p w:rsidR="00C37BCF" w:rsidRDefault="00C37BCF" w:rsidP="00C37BCF">
      <w:pPr>
        <w:jc w:val="center"/>
        <w:rPr>
          <w:color w:val="000000"/>
          <w:sz w:val="28"/>
          <w:szCs w:val="28"/>
        </w:rPr>
      </w:pPr>
      <w:r>
        <w:rPr>
          <w:b/>
          <w:bCs/>
          <w:color w:val="000000"/>
          <w:sz w:val="28"/>
          <w:szCs w:val="28"/>
        </w:rPr>
        <w:t>УВЕДОМЛЕНИЕ</w:t>
      </w:r>
    </w:p>
    <w:p w:rsidR="00C37BCF" w:rsidRDefault="00C37BCF" w:rsidP="00C37BCF">
      <w:pPr>
        <w:jc w:val="center"/>
        <w:rPr>
          <w:sz w:val="28"/>
          <w:szCs w:val="28"/>
        </w:rPr>
      </w:pPr>
      <w:r>
        <w:rPr>
          <w:color w:val="000000"/>
          <w:sz w:val="28"/>
          <w:szCs w:val="28"/>
        </w:rPr>
        <w:t>о ставшей известной руководителю муниципального учреждения (предприятия) информации о случаях совершения коррупционных правонарушений.</w:t>
      </w:r>
    </w:p>
    <w:p w:rsidR="00C37BCF" w:rsidRDefault="00C37BCF" w:rsidP="00C37BCF">
      <w:pPr>
        <w:jc w:val="right"/>
        <w:rPr>
          <w:spacing w:val="-18"/>
          <w:sz w:val="28"/>
          <w:szCs w:val="28"/>
        </w:rPr>
      </w:pPr>
      <w:r>
        <w:rPr>
          <w:sz w:val="28"/>
          <w:szCs w:val="28"/>
        </w:rPr>
        <w:t> </w:t>
      </w:r>
    </w:p>
    <w:p w:rsidR="00C37BCF" w:rsidRDefault="00C37BCF" w:rsidP="00C37BCF">
      <w:pPr>
        <w:rPr>
          <w:spacing w:val="-18"/>
          <w:sz w:val="28"/>
          <w:szCs w:val="28"/>
        </w:rPr>
      </w:pPr>
      <w:r>
        <w:rPr>
          <w:spacing w:val="-18"/>
          <w:sz w:val="28"/>
          <w:szCs w:val="28"/>
        </w:rPr>
        <w:br/>
        <w:t>           Сообщаю, что __________________________________________________________</w:t>
      </w:r>
    </w:p>
    <w:p w:rsidR="00C37BCF" w:rsidRDefault="00C37BCF" w:rsidP="00C37BCF">
      <w:pPr>
        <w:rPr>
          <w:spacing w:val="-18"/>
          <w:sz w:val="28"/>
          <w:szCs w:val="28"/>
        </w:rPr>
      </w:pPr>
      <w:r>
        <w:rPr>
          <w:spacing w:val="-18"/>
          <w:sz w:val="28"/>
          <w:szCs w:val="28"/>
        </w:rPr>
        <w:t>___________________________________________________________________________</w:t>
      </w:r>
    </w:p>
    <w:p w:rsidR="00C37BCF" w:rsidRDefault="00C37BCF" w:rsidP="00C37BCF">
      <w:pPr>
        <w:rPr>
          <w:spacing w:val="-18"/>
          <w:sz w:val="22"/>
          <w:szCs w:val="22"/>
        </w:rPr>
      </w:pPr>
      <w:r>
        <w:rPr>
          <w:spacing w:val="-18"/>
          <w:sz w:val="28"/>
          <w:szCs w:val="28"/>
        </w:rPr>
        <w:t>___________________________________________________________________________</w:t>
      </w:r>
    </w:p>
    <w:p w:rsidR="00C37BCF" w:rsidRPr="006644A9" w:rsidRDefault="00C37BCF" w:rsidP="006644A9">
      <w:pPr>
        <w:jc w:val="center"/>
        <w:rPr>
          <w:sz w:val="18"/>
          <w:szCs w:val="18"/>
        </w:rPr>
      </w:pPr>
      <w:r w:rsidRPr="006644A9">
        <w:rPr>
          <w:sz w:val="18"/>
          <w:szCs w:val="18"/>
        </w:rPr>
        <w:t>(описание обстоятельств, при которых стало известно о случае</w:t>
      </w:r>
    </w:p>
    <w:p w:rsidR="00C37BCF" w:rsidRPr="006644A9" w:rsidRDefault="00C37BCF" w:rsidP="006644A9">
      <w:pPr>
        <w:jc w:val="center"/>
        <w:rPr>
          <w:sz w:val="18"/>
          <w:szCs w:val="18"/>
        </w:rPr>
      </w:pPr>
      <w:r w:rsidRPr="006644A9">
        <w:rPr>
          <w:sz w:val="18"/>
          <w:szCs w:val="18"/>
        </w:rPr>
        <w:t>совершенного коррупционного правонарушения)</w:t>
      </w:r>
    </w:p>
    <w:p w:rsidR="00C37BCF" w:rsidRDefault="00C37BCF" w:rsidP="00C37BCF">
      <w:pPr>
        <w:rPr>
          <w:spacing w:val="-18"/>
          <w:sz w:val="28"/>
          <w:szCs w:val="28"/>
        </w:rPr>
      </w:pPr>
      <w:r>
        <w:rPr>
          <w:spacing w:val="-18"/>
          <w:sz w:val="28"/>
          <w:szCs w:val="28"/>
        </w:rPr>
        <w:t>___________________________________________________________________________</w:t>
      </w:r>
    </w:p>
    <w:p w:rsidR="00C37BCF" w:rsidRDefault="00C37BCF" w:rsidP="00C37BCF">
      <w:pPr>
        <w:rPr>
          <w:spacing w:val="-18"/>
          <w:sz w:val="22"/>
          <w:szCs w:val="22"/>
        </w:rPr>
      </w:pPr>
      <w:r>
        <w:rPr>
          <w:spacing w:val="-18"/>
          <w:sz w:val="28"/>
          <w:szCs w:val="28"/>
        </w:rPr>
        <w:t>___________________________________________________________________________</w:t>
      </w:r>
    </w:p>
    <w:p w:rsidR="00C37BCF" w:rsidRPr="006644A9" w:rsidRDefault="00C37BCF" w:rsidP="006644A9">
      <w:pPr>
        <w:jc w:val="center"/>
        <w:rPr>
          <w:sz w:val="18"/>
          <w:szCs w:val="18"/>
        </w:rPr>
      </w:pPr>
      <w:r w:rsidRPr="006644A9">
        <w:rPr>
          <w:sz w:val="18"/>
          <w:szCs w:val="18"/>
        </w:rPr>
        <w:t>(дата, место, время, другие условия)</w:t>
      </w:r>
    </w:p>
    <w:p w:rsidR="00C37BCF" w:rsidRDefault="00C37BCF" w:rsidP="00C37BCF">
      <w:pPr>
        <w:rPr>
          <w:spacing w:val="-18"/>
          <w:sz w:val="28"/>
          <w:szCs w:val="28"/>
        </w:rPr>
      </w:pPr>
      <w:r>
        <w:rPr>
          <w:spacing w:val="-18"/>
          <w:sz w:val="28"/>
          <w:szCs w:val="28"/>
        </w:rPr>
        <w:t>___________________________________________________________________________</w:t>
      </w:r>
    </w:p>
    <w:p w:rsidR="00C37BCF" w:rsidRDefault="00C37BCF" w:rsidP="00C37BCF">
      <w:pPr>
        <w:rPr>
          <w:spacing w:val="-18"/>
          <w:sz w:val="22"/>
          <w:szCs w:val="22"/>
        </w:rPr>
      </w:pPr>
      <w:r>
        <w:rPr>
          <w:spacing w:val="-18"/>
          <w:sz w:val="28"/>
          <w:szCs w:val="28"/>
        </w:rPr>
        <w:t>___________________________________________________________________________</w:t>
      </w:r>
    </w:p>
    <w:p w:rsidR="00C37BCF" w:rsidRPr="006644A9" w:rsidRDefault="00C37BCF" w:rsidP="006644A9">
      <w:pPr>
        <w:jc w:val="center"/>
        <w:rPr>
          <w:sz w:val="18"/>
          <w:szCs w:val="18"/>
        </w:rPr>
      </w:pPr>
      <w:r w:rsidRPr="006644A9">
        <w:rPr>
          <w:sz w:val="18"/>
          <w:szCs w:val="18"/>
        </w:rPr>
        <w:t>(все известные сведения о физическом (юридическом) лице, совершившим</w:t>
      </w:r>
    </w:p>
    <w:p w:rsidR="00C37BCF" w:rsidRPr="006644A9" w:rsidRDefault="00C37BCF" w:rsidP="006644A9">
      <w:pPr>
        <w:jc w:val="center"/>
        <w:rPr>
          <w:sz w:val="18"/>
          <w:szCs w:val="18"/>
        </w:rPr>
      </w:pPr>
      <w:r w:rsidRPr="006644A9">
        <w:rPr>
          <w:sz w:val="18"/>
          <w:szCs w:val="18"/>
        </w:rPr>
        <w:t>коррупционное нарушение)</w:t>
      </w:r>
    </w:p>
    <w:p w:rsidR="00C37BCF" w:rsidRDefault="00C37BCF" w:rsidP="00C37BCF">
      <w:pPr>
        <w:jc w:val="center"/>
        <w:rPr>
          <w:spacing w:val="-18"/>
          <w:sz w:val="22"/>
          <w:szCs w:val="22"/>
        </w:rPr>
      </w:pPr>
    </w:p>
    <w:p w:rsidR="00C37BCF" w:rsidRDefault="00C37BCF" w:rsidP="00C37BCF">
      <w:pPr>
        <w:jc w:val="center"/>
        <w:rPr>
          <w:spacing w:val="-18"/>
          <w:sz w:val="28"/>
          <w:szCs w:val="28"/>
        </w:rPr>
      </w:pPr>
    </w:p>
    <w:p w:rsidR="00C37BCF" w:rsidRDefault="00C37BCF" w:rsidP="00C37BCF">
      <w:pPr>
        <w:jc w:val="both"/>
        <w:rPr>
          <w:color w:val="000000"/>
          <w:sz w:val="22"/>
          <w:szCs w:val="22"/>
        </w:rPr>
      </w:pPr>
      <w:r>
        <w:rPr>
          <w:color w:val="000000"/>
          <w:sz w:val="28"/>
          <w:szCs w:val="28"/>
        </w:rPr>
        <w:t>_____________________________                                                         _________</w:t>
      </w:r>
    </w:p>
    <w:p w:rsidR="00C37BCF" w:rsidRDefault="006644A9" w:rsidP="00C37BCF">
      <w:pPr>
        <w:jc w:val="both"/>
        <w:rPr>
          <w:color w:val="000000"/>
          <w:sz w:val="22"/>
          <w:szCs w:val="22"/>
        </w:rPr>
      </w:pPr>
      <w:r>
        <w:rPr>
          <w:color w:val="000000"/>
          <w:sz w:val="18"/>
          <w:szCs w:val="18"/>
        </w:rPr>
        <w:t xml:space="preserve">                   </w:t>
      </w:r>
      <w:r w:rsidR="00C37BCF" w:rsidRPr="006644A9">
        <w:rPr>
          <w:color w:val="000000"/>
          <w:sz w:val="18"/>
          <w:szCs w:val="18"/>
        </w:rPr>
        <w:t>(дата заполнения уведомления)                                                                                                </w:t>
      </w:r>
      <w:r>
        <w:rPr>
          <w:color w:val="000000"/>
          <w:sz w:val="18"/>
          <w:szCs w:val="18"/>
        </w:rPr>
        <w:t xml:space="preserve">               </w:t>
      </w:r>
      <w:r w:rsidR="00C37BCF" w:rsidRPr="006644A9">
        <w:rPr>
          <w:color w:val="000000"/>
          <w:sz w:val="18"/>
          <w:szCs w:val="18"/>
        </w:rPr>
        <w:t>  (подпись</w:t>
      </w:r>
      <w:r w:rsidR="00C37BCF">
        <w:rPr>
          <w:color w:val="000000"/>
          <w:sz w:val="22"/>
          <w:szCs w:val="22"/>
        </w:rPr>
        <w:t>)</w:t>
      </w:r>
    </w:p>
    <w:p w:rsidR="00C37BCF" w:rsidRDefault="00C37BCF" w:rsidP="00C37BCF">
      <w:pPr>
        <w:jc w:val="both"/>
        <w:rPr>
          <w:color w:val="000000"/>
          <w:sz w:val="22"/>
          <w:szCs w:val="22"/>
        </w:rPr>
      </w:pPr>
    </w:p>
    <w:p w:rsidR="00C37BCF" w:rsidRDefault="00C37BCF" w:rsidP="00C37BCF">
      <w:pPr>
        <w:jc w:val="both"/>
        <w:rPr>
          <w:color w:val="000000"/>
          <w:sz w:val="28"/>
          <w:szCs w:val="28"/>
        </w:rPr>
      </w:pPr>
      <w:r>
        <w:rPr>
          <w:sz w:val="22"/>
          <w:szCs w:val="22"/>
        </w:rPr>
        <w:t> </w:t>
      </w:r>
    </w:p>
    <w:p w:rsidR="00C37BCF" w:rsidRDefault="00C37BCF" w:rsidP="00C37BCF">
      <w:pPr>
        <w:jc w:val="both"/>
        <w:rPr>
          <w:color w:val="000000"/>
          <w:sz w:val="28"/>
          <w:szCs w:val="28"/>
        </w:rPr>
      </w:pPr>
      <w:r>
        <w:rPr>
          <w:color w:val="000000"/>
          <w:sz w:val="28"/>
          <w:szCs w:val="28"/>
        </w:rPr>
        <w:t>Уведомление зарегистрировано «__» _____________ 20__г.</w:t>
      </w:r>
    </w:p>
    <w:p w:rsidR="00C37BCF" w:rsidRDefault="00C37BCF" w:rsidP="00C37BCF">
      <w:pPr>
        <w:jc w:val="both"/>
        <w:rPr>
          <w:color w:val="000000"/>
          <w:sz w:val="28"/>
          <w:szCs w:val="28"/>
        </w:rPr>
      </w:pPr>
      <w:r>
        <w:rPr>
          <w:color w:val="000000"/>
          <w:sz w:val="28"/>
          <w:szCs w:val="28"/>
        </w:rPr>
        <w:t>Регистрационный № __________________</w:t>
      </w:r>
    </w:p>
    <w:p w:rsidR="00C37BCF" w:rsidRDefault="00C37BCF" w:rsidP="00C37BCF">
      <w:pPr>
        <w:jc w:val="both"/>
        <w:rPr>
          <w:color w:val="000000"/>
          <w:sz w:val="22"/>
          <w:szCs w:val="22"/>
        </w:rPr>
      </w:pPr>
      <w:r>
        <w:rPr>
          <w:color w:val="000000"/>
          <w:sz w:val="28"/>
          <w:szCs w:val="28"/>
        </w:rPr>
        <w:t>______________________________________</w:t>
      </w:r>
    </w:p>
    <w:p w:rsidR="00C37BCF" w:rsidRPr="006644A9" w:rsidRDefault="00C37BCF" w:rsidP="00C37BCF">
      <w:pPr>
        <w:jc w:val="both"/>
        <w:rPr>
          <w:b/>
          <w:color w:val="000000"/>
          <w:sz w:val="18"/>
          <w:szCs w:val="18"/>
        </w:rPr>
      </w:pPr>
      <w:r w:rsidRPr="006644A9">
        <w:rPr>
          <w:color w:val="000000"/>
          <w:sz w:val="18"/>
          <w:szCs w:val="18"/>
        </w:rPr>
        <w:t>(подпись, ФИО, должность специалиста)</w:t>
      </w:r>
    </w:p>
    <w:p w:rsidR="00C37BCF" w:rsidRDefault="00C37BCF" w:rsidP="00C37BCF">
      <w:pPr>
        <w:ind w:firstLine="708"/>
        <w:jc w:val="both"/>
        <w:rPr>
          <w:b/>
          <w:color w:val="000000"/>
          <w:sz w:val="28"/>
          <w:szCs w:val="28"/>
        </w:rPr>
      </w:pPr>
    </w:p>
    <w:p w:rsidR="00C37BCF" w:rsidRDefault="00C37BCF" w:rsidP="00C37BCF">
      <w:pPr>
        <w:jc w:val="right"/>
        <w:rPr>
          <w:b/>
          <w:color w:val="000000"/>
          <w:sz w:val="28"/>
          <w:szCs w:val="28"/>
        </w:rPr>
      </w:pPr>
    </w:p>
    <w:p w:rsidR="006644A9" w:rsidRDefault="006644A9" w:rsidP="00C37BCF">
      <w:pPr>
        <w:jc w:val="right"/>
        <w:rPr>
          <w:b/>
          <w:color w:val="000000"/>
          <w:sz w:val="28"/>
          <w:szCs w:val="28"/>
        </w:rPr>
      </w:pPr>
    </w:p>
    <w:p w:rsidR="006644A9" w:rsidRDefault="006644A9" w:rsidP="00C37BCF">
      <w:pPr>
        <w:jc w:val="right"/>
        <w:rPr>
          <w:b/>
          <w:color w:val="000000"/>
          <w:sz w:val="28"/>
          <w:szCs w:val="28"/>
        </w:rPr>
      </w:pPr>
    </w:p>
    <w:p w:rsidR="00C37BCF" w:rsidRDefault="00C37BCF" w:rsidP="00C37BCF">
      <w:pPr>
        <w:jc w:val="right"/>
        <w:rPr>
          <w:color w:val="000000"/>
          <w:sz w:val="28"/>
          <w:szCs w:val="28"/>
        </w:rPr>
      </w:pPr>
    </w:p>
    <w:p w:rsidR="00C37BCF" w:rsidRDefault="00C37BCF" w:rsidP="00C37BCF">
      <w:pPr>
        <w:jc w:val="right"/>
        <w:rPr>
          <w:color w:val="000000"/>
          <w:sz w:val="28"/>
          <w:szCs w:val="28"/>
        </w:rPr>
      </w:pPr>
      <w:r>
        <w:rPr>
          <w:color w:val="000000"/>
          <w:sz w:val="28"/>
          <w:szCs w:val="28"/>
        </w:rPr>
        <w:lastRenderedPageBreak/>
        <w:t>Приложение № 3</w:t>
      </w:r>
    </w:p>
    <w:p w:rsidR="00C37BCF" w:rsidRDefault="00C37BCF" w:rsidP="00C37BCF">
      <w:pPr>
        <w:jc w:val="right"/>
        <w:rPr>
          <w:color w:val="000000"/>
          <w:sz w:val="28"/>
          <w:szCs w:val="28"/>
        </w:rPr>
      </w:pPr>
      <w:r>
        <w:rPr>
          <w:color w:val="000000"/>
          <w:sz w:val="28"/>
          <w:szCs w:val="28"/>
        </w:rPr>
        <w:t xml:space="preserve">к Положению о порядке уведомления </w:t>
      </w:r>
    </w:p>
    <w:p w:rsidR="00C37BCF" w:rsidRDefault="00C37BCF" w:rsidP="00C37BCF">
      <w:pPr>
        <w:jc w:val="right"/>
        <w:rPr>
          <w:color w:val="000000"/>
          <w:sz w:val="28"/>
          <w:szCs w:val="28"/>
        </w:rPr>
      </w:pPr>
      <w:r>
        <w:rPr>
          <w:color w:val="000000"/>
          <w:sz w:val="28"/>
          <w:szCs w:val="28"/>
        </w:rPr>
        <w:t xml:space="preserve">работодателя о фактах обращения в целях склонения </w:t>
      </w:r>
    </w:p>
    <w:p w:rsidR="00C37BCF" w:rsidRDefault="00C37BCF" w:rsidP="00C37BCF">
      <w:pPr>
        <w:jc w:val="right"/>
        <w:rPr>
          <w:sz w:val="28"/>
          <w:szCs w:val="28"/>
        </w:rPr>
      </w:pPr>
      <w:r>
        <w:rPr>
          <w:color w:val="000000"/>
          <w:sz w:val="28"/>
          <w:szCs w:val="28"/>
        </w:rPr>
        <w:t xml:space="preserve">к совершению коррупционных правонарушений </w:t>
      </w:r>
    </w:p>
    <w:p w:rsidR="00C37BCF" w:rsidRDefault="00C37BCF" w:rsidP="00C37BCF">
      <w:pPr>
        <w:jc w:val="right"/>
        <w:rPr>
          <w:sz w:val="28"/>
          <w:szCs w:val="28"/>
        </w:rPr>
      </w:pPr>
      <w:r>
        <w:rPr>
          <w:sz w:val="28"/>
          <w:szCs w:val="28"/>
        </w:rPr>
        <w:t> </w:t>
      </w:r>
    </w:p>
    <w:p w:rsidR="00C37BCF" w:rsidRDefault="00C37BCF" w:rsidP="00C37BCF">
      <w:pPr>
        <w:jc w:val="both"/>
        <w:rPr>
          <w:sz w:val="28"/>
          <w:szCs w:val="28"/>
        </w:rPr>
      </w:pPr>
      <w:r>
        <w:rPr>
          <w:sz w:val="28"/>
          <w:szCs w:val="28"/>
        </w:rPr>
        <w:t> </w:t>
      </w:r>
    </w:p>
    <w:p w:rsidR="00C37BCF" w:rsidRDefault="00C37BCF" w:rsidP="00C37BCF">
      <w:pPr>
        <w:jc w:val="both"/>
        <w:rPr>
          <w:b/>
          <w:bCs/>
          <w:color w:val="000000"/>
          <w:sz w:val="28"/>
          <w:szCs w:val="28"/>
        </w:rPr>
      </w:pPr>
      <w:r>
        <w:rPr>
          <w:sz w:val="28"/>
          <w:szCs w:val="28"/>
        </w:rPr>
        <w:t>  </w:t>
      </w:r>
    </w:p>
    <w:p w:rsidR="00C37BCF" w:rsidRDefault="00C37BCF" w:rsidP="00C37BCF">
      <w:pPr>
        <w:jc w:val="center"/>
        <w:rPr>
          <w:color w:val="000000"/>
          <w:sz w:val="28"/>
          <w:szCs w:val="28"/>
        </w:rPr>
      </w:pPr>
      <w:r>
        <w:rPr>
          <w:b/>
          <w:bCs/>
          <w:color w:val="000000"/>
          <w:sz w:val="28"/>
          <w:szCs w:val="28"/>
        </w:rPr>
        <w:t>ЖУРНАЛ УЧЕТА УВЕДОМЛЕНИЙ</w:t>
      </w:r>
    </w:p>
    <w:p w:rsidR="00C37BCF" w:rsidRDefault="00C37BCF" w:rsidP="00C37BCF">
      <w:pPr>
        <w:jc w:val="center"/>
        <w:rPr>
          <w:sz w:val="28"/>
          <w:szCs w:val="28"/>
        </w:rPr>
      </w:pPr>
      <w:r>
        <w:rPr>
          <w:color w:val="000000"/>
          <w:sz w:val="28"/>
          <w:szCs w:val="28"/>
        </w:rPr>
        <w:t>о фактах обращения в целях склонения руководителя муниципального учреждения (предприятия) к совершению коррупционных правонарушений или о ставшей известной ему информации о случаях совершения коррупционных правонарушений</w:t>
      </w:r>
    </w:p>
    <w:p w:rsidR="00C37BCF" w:rsidRDefault="00C37BCF" w:rsidP="00C37BCF">
      <w:pPr>
        <w:jc w:val="center"/>
      </w:pPr>
      <w:r>
        <w:rPr>
          <w:sz w:val="28"/>
          <w:szCs w:val="28"/>
        </w:rPr>
        <w:t> </w:t>
      </w:r>
    </w:p>
    <w:p w:rsidR="00C37BCF" w:rsidRDefault="00C37BCF" w:rsidP="00C37BCF">
      <w:pPr>
        <w:jc w:val="center"/>
        <w:rPr>
          <w:color w:val="000000"/>
          <w:sz w:val="28"/>
          <w:szCs w:val="28"/>
        </w:rPr>
      </w:pPr>
      <w:r>
        <w:t> </w:t>
      </w:r>
    </w:p>
    <w:tbl>
      <w:tblPr>
        <w:tblW w:w="0" w:type="auto"/>
        <w:tblInd w:w="-469" w:type="dxa"/>
        <w:tblLayout w:type="fixed"/>
        <w:tblLook w:val="0000" w:firstRow="0" w:lastRow="0" w:firstColumn="0" w:lastColumn="0" w:noHBand="0" w:noVBand="0"/>
      </w:tblPr>
      <w:tblGrid>
        <w:gridCol w:w="474"/>
        <w:gridCol w:w="1178"/>
        <w:gridCol w:w="962"/>
        <w:gridCol w:w="1310"/>
        <w:gridCol w:w="1215"/>
        <w:gridCol w:w="1213"/>
        <w:gridCol w:w="1174"/>
        <w:gridCol w:w="1310"/>
        <w:gridCol w:w="1213"/>
      </w:tblGrid>
      <w:tr w:rsidR="00C37BCF" w:rsidTr="00FB4761">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7B7DFD" w:rsidRDefault="00C37BCF" w:rsidP="00FB4761">
            <w:pPr>
              <w:jc w:val="center"/>
              <w:rPr>
                <w:sz w:val="22"/>
                <w:szCs w:val="22"/>
              </w:rPr>
            </w:pPr>
            <w:r w:rsidRPr="007B7DFD">
              <w:rPr>
                <w:color w:val="000000"/>
                <w:sz w:val="22"/>
                <w:szCs w:val="22"/>
              </w:rPr>
              <w:t>№ п/п</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7B7DFD" w:rsidRDefault="00C37BCF" w:rsidP="00FB4761">
            <w:pPr>
              <w:jc w:val="center"/>
              <w:rPr>
                <w:sz w:val="22"/>
                <w:szCs w:val="22"/>
              </w:rPr>
            </w:pPr>
            <w:r w:rsidRPr="007B7DFD">
              <w:rPr>
                <w:color w:val="000000"/>
                <w:sz w:val="22"/>
                <w:szCs w:val="22"/>
              </w:rPr>
              <w:t>Дата регистрации</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7B7DFD" w:rsidRDefault="00C37BCF" w:rsidP="00FB4761">
            <w:pPr>
              <w:jc w:val="center"/>
              <w:rPr>
                <w:sz w:val="22"/>
                <w:szCs w:val="22"/>
              </w:rPr>
            </w:pPr>
            <w:r w:rsidRPr="007B7DFD">
              <w:rPr>
                <w:color w:val="000000"/>
                <w:sz w:val="22"/>
                <w:szCs w:val="22"/>
              </w:rPr>
              <w:t>Регистра-ционный номер</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4A9" w:rsidRPr="007B7DFD" w:rsidRDefault="006644A9" w:rsidP="00FB4761">
            <w:pPr>
              <w:jc w:val="center"/>
              <w:rPr>
                <w:color w:val="000000"/>
                <w:sz w:val="22"/>
                <w:szCs w:val="22"/>
              </w:rPr>
            </w:pPr>
            <w:r w:rsidRPr="007B7DFD">
              <w:rPr>
                <w:color w:val="000000"/>
                <w:sz w:val="22"/>
                <w:szCs w:val="22"/>
              </w:rPr>
              <w:t>ФИО,</w:t>
            </w:r>
          </w:p>
          <w:p w:rsidR="00C37BCF" w:rsidRPr="007B7DFD" w:rsidRDefault="00C37BCF" w:rsidP="00FB4761">
            <w:pPr>
              <w:jc w:val="center"/>
              <w:rPr>
                <w:sz w:val="22"/>
                <w:szCs w:val="22"/>
              </w:rPr>
            </w:pPr>
            <w:r w:rsidRPr="007B7DFD">
              <w:rPr>
                <w:color w:val="000000"/>
                <w:sz w:val="22"/>
                <w:szCs w:val="22"/>
              </w:rPr>
              <w:t>должность лица, направившего уведомление</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7B7DFD" w:rsidRDefault="00C37BCF" w:rsidP="00FB4761">
            <w:pPr>
              <w:jc w:val="center"/>
              <w:rPr>
                <w:sz w:val="22"/>
                <w:szCs w:val="22"/>
              </w:rPr>
            </w:pPr>
            <w:r w:rsidRPr="007B7DFD">
              <w:rPr>
                <w:color w:val="000000"/>
                <w:sz w:val="22"/>
                <w:szCs w:val="22"/>
              </w:rPr>
              <w:t>Содержание уведомления</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7B7DFD" w:rsidRDefault="00C37BCF" w:rsidP="00FB4761">
            <w:pPr>
              <w:jc w:val="center"/>
              <w:rPr>
                <w:sz w:val="22"/>
                <w:szCs w:val="22"/>
              </w:rPr>
            </w:pPr>
            <w:r w:rsidRPr="007B7DFD">
              <w:rPr>
                <w:color w:val="000000"/>
                <w:sz w:val="22"/>
                <w:szCs w:val="22"/>
              </w:rPr>
              <w:t>ФИО, должность лица, принявшего уведомление</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7B7DFD" w:rsidRDefault="00C37BCF" w:rsidP="00FB4761">
            <w:pPr>
              <w:jc w:val="center"/>
              <w:rPr>
                <w:sz w:val="22"/>
                <w:szCs w:val="22"/>
              </w:rPr>
            </w:pPr>
            <w:r w:rsidRPr="007B7DFD">
              <w:rPr>
                <w:color w:val="000000"/>
                <w:sz w:val="22"/>
                <w:szCs w:val="22"/>
              </w:rPr>
              <w:t>Примечание</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7B7DFD" w:rsidRDefault="00C37BCF" w:rsidP="00FB4761">
            <w:pPr>
              <w:jc w:val="center"/>
              <w:rPr>
                <w:sz w:val="22"/>
                <w:szCs w:val="22"/>
              </w:rPr>
            </w:pPr>
            <w:r w:rsidRPr="007B7DFD">
              <w:rPr>
                <w:color w:val="000000"/>
                <w:sz w:val="22"/>
                <w:szCs w:val="22"/>
              </w:rPr>
              <w:t>Подпись лица, направившего уведомление</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7B7DFD" w:rsidRDefault="00C37BCF" w:rsidP="00FB4761">
            <w:pPr>
              <w:jc w:val="center"/>
              <w:rPr>
                <w:sz w:val="22"/>
                <w:szCs w:val="22"/>
              </w:rPr>
            </w:pPr>
            <w:r w:rsidRPr="007B7DFD">
              <w:rPr>
                <w:color w:val="000000"/>
                <w:sz w:val="22"/>
                <w:szCs w:val="22"/>
              </w:rPr>
              <w:t>Подпись лица, принявшего уведомление</w:t>
            </w:r>
          </w:p>
        </w:tc>
      </w:tr>
      <w:tr w:rsidR="00C37BCF" w:rsidTr="00FB4761">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center"/>
              <w:rPr>
                <w:sz w:val="24"/>
                <w:szCs w:val="24"/>
              </w:rPr>
            </w:pPr>
            <w:r w:rsidRPr="006644A9">
              <w:rPr>
                <w:color w:val="000000"/>
                <w:sz w:val="24"/>
                <w:szCs w:val="24"/>
              </w:rPr>
              <w:t>1</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center"/>
              <w:rPr>
                <w:sz w:val="24"/>
                <w:szCs w:val="24"/>
              </w:rPr>
            </w:pPr>
            <w:r w:rsidRPr="006644A9">
              <w:rPr>
                <w:color w:val="000000"/>
                <w:sz w:val="24"/>
                <w:szCs w:val="24"/>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center"/>
              <w:rPr>
                <w:sz w:val="24"/>
                <w:szCs w:val="24"/>
              </w:rPr>
            </w:pPr>
            <w:r w:rsidRPr="006644A9">
              <w:rPr>
                <w:color w:val="000000"/>
                <w:sz w:val="24"/>
                <w:szCs w:val="24"/>
              </w:rPr>
              <w:t>3</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center"/>
              <w:rPr>
                <w:sz w:val="24"/>
                <w:szCs w:val="24"/>
              </w:rPr>
            </w:pPr>
            <w:r w:rsidRPr="006644A9">
              <w:rPr>
                <w:color w:val="000000"/>
                <w:sz w:val="24"/>
                <w:szCs w:val="24"/>
              </w:rPr>
              <w:t>4</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center"/>
              <w:rPr>
                <w:sz w:val="24"/>
                <w:szCs w:val="24"/>
              </w:rPr>
            </w:pPr>
            <w:r w:rsidRPr="006644A9">
              <w:rPr>
                <w:color w:val="000000"/>
                <w:sz w:val="24"/>
                <w:szCs w:val="24"/>
              </w:rPr>
              <w:t>5</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center"/>
              <w:rPr>
                <w:sz w:val="24"/>
                <w:szCs w:val="24"/>
              </w:rPr>
            </w:pPr>
            <w:r w:rsidRPr="006644A9">
              <w:rPr>
                <w:color w:val="000000"/>
                <w:sz w:val="24"/>
                <w:szCs w:val="24"/>
              </w:rPr>
              <w:t>6</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center"/>
              <w:rPr>
                <w:sz w:val="24"/>
                <w:szCs w:val="24"/>
              </w:rPr>
            </w:pPr>
            <w:r w:rsidRPr="006644A9">
              <w:rPr>
                <w:color w:val="000000"/>
                <w:sz w:val="24"/>
                <w:szCs w:val="24"/>
              </w:rPr>
              <w:t>7</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center"/>
              <w:rPr>
                <w:sz w:val="24"/>
                <w:szCs w:val="24"/>
              </w:rPr>
            </w:pPr>
            <w:r w:rsidRPr="006644A9">
              <w:rPr>
                <w:color w:val="000000"/>
                <w:sz w:val="24"/>
                <w:szCs w:val="24"/>
              </w:rPr>
              <w:t>8</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center"/>
              <w:rPr>
                <w:sz w:val="24"/>
                <w:szCs w:val="24"/>
              </w:rPr>
            </w:pPr>
            <w:r w:rsidRPr="006644A9">
              <w:rPr>
                <w:color w:val="000000"/>
                <w:sz w:val="24"/>
                <w:szCs w:val="24"/>
              </w:rPr>
              <w:t>9</w:t>
            </w:r>
          </w:p>
        </w:tc>
      </w:tr>
      <w:tr w:rsidR="00C37BCF" w:rsidTr="00FB4761">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both"/>
              <w:rPr>
                <w:sz w:val="24"/>
                <w:szCs w:val="24"/>
              </w:rPr>
            </w:pPr>
            <w:r w:rsidRPr="006644A9">
              <w:rPr>
                <w:color w:val="000000"/>
                <w:sz w:val="24"/>
                <w:szCs w:val="24"/>
              </w:rPr>
              <w:t>1.</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both"/>
              <w:rPr>
                <w:sz w:val="24"/>
                <w:szCs w:val="24"/>
              </w:rPr>
            </w:pPr>
            <w:r w:rsidRPr="006644A9">
              <w:rPr>
                <w:sz w:val="24"/>
                <w:szCs w:val="24"/>
              </w:rPr>
              <w:t> </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both"/>
              <w:rPr>
                <w:sz w:val="24"/>
                <w:szCs w:val="24"/>
              </w:rPr>
            </w:pPr>
            <w:r w:rsidRPr="006644A9">
              <w:rPr>
                <w:sz w:val="24"/>
                <w:szCs w:val="24"/>
              </w:rPr>
              <w:t> </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both"/>
              <w:rPr>
                <w:sz w:val="24"/>
                <w:szCs w:val="24"/>
              </w:rPr>
            </w:pPr>
            <w:r w:rsidRPr="006644A9">
              <w:rPr>
                <w:sz w:val="24"/>
                <w:szCs w:val="24"/>
              </w:rPr>
              <w:t>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both"/>
              <w:rPr>
                <w:sz w:val="24"/>
                <w:szCs w:val="24"/>
              </w:rPr>
            </w:pPr>
            <w:r w:rsidRPr="006644A9">
              <w:rPr>
                <w:sz w:val="24"/>
                <w:szCs w:val="24"/>
              </w:rPr>
              <w:t> </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both"/>
              <w:rPr>
                <w:sz w:val="24"/>
                <w:szCs w:val="24"/>
              </w:rPr>
            </w:pPr>
            <w:r w:rsidRPr="006644A9">
              <w:rPr>
                <w:sz w:val="24"/>
                <w:szCs w:val="24"/>
              </w:rPr>
              <w:t> </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both"/>
              <w:rPr>
                <w:sz w:val="24"/>
                <w:szCs w:val="24"/>
              </w:rPr>
            </w:pPr>
            <w:r w:rsidRPr="006644A9">
              <w:rPr>
                <w:sz w:val="24"/>
                <w:szCs w:val="24"/>
              </w:rPr>
              <w:t> </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both"/>
              <w:rPr>
                <w:sz w:val="24"/>
                <w:szCs w:val="24"/>
              </w:rPr>
            </w:pPr>
            <w:r w:rsidRPr="006644A9">
              <w:rPr>
                <w:sz w:val="24"/>
                <w:szCs w:val="24"/>
              </w:rPr>
              <w:t> </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both"/>
              <w:rPr>
                <w:sz w:val="24"/>
                <w:szCs w:val="24"/>
              </w:rPr>
            </w:pPr>
            <w:r w:rsidRPr="006644A9">
              <w:rPr>
                <w:sz w:val="24"/>
                <w:szCs w:val="24"/>
              </w:rPr>
              <w:t> </w:t>
            </w:r>
          </w:p>
        </w:tc>
      </w:tr>
      <w:tr w:rsidR="00C37BCF" w:rsidTr="00FB4761">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both"/>
              <w:rPr>
                <w:sz w:val="24"/>
                <w:szCs w:val="24"/>
              </w:rPr>
            </w:pPr>
            <w:r w:rsidRPr="006644A9">
              <w:rPr>
                <w:color w:val="000000"/>
                <w:sz w:val="24"/>
                <w:szCs w:val="24"/>
              </w:rPr>
              <w:t>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both"/>
              <w:rPr>
                <w:sz w:val="24"/>
                <w:szCs w:val="24"/>
              </w:rPr>
            </w:pPr>
            <w:r w:rsidRPr="006644A9">
              <w:rPr>
                <w:sz w:val="24"/>
                <w:szCs w:val="24"/>
              </w:rPr>
              <w:t> </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both"/>
              <w:rPr>
                <w:sz w:val="24"/>
                <w:szCs w:val="24"/>
              </w:rPr>
            </w:pPr>
            <w:r w:rsidRPr="006644A9">
              <w:rPr>
                <w:sz w:val="24"/>
                <w:szCs w:val="24"/>
              </w:rPr>
              <w:t> </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both"/>
              <w:rPr>
                <w:sz w:val="24"/>
                <w:szCs w:val="24"/>
              </w:rPr>
            </w:pPr>
            <w:r w:rsidRPr="006644A9">
              <w:rPr>
                <w:sz w:val="24"/>
                <w:szCs w:val="24"/>
              </w:rPr>
              <w:t>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both"/>
              <w:rPr>
                <w:sz w:val="24"/>
                <w:szCs w:val="24"/>
              </w:rPr>
            </w:pPr>
            <w:r w:rsidRPr="006644A9">
              <w:rPr>
                <w:sz w:val="24"/>
                <w:szCs w:val="24"/>
              </w:rPr>
              <w:t> </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both"/>
              <w:rPr>
                <w:sz w:val="24"/>
                <w:szCs w:val="24"/>
              </w:rPr>
            </w:pPr>
            <w:r w:rsidRPr="006644A9">
              <w:rPr>
                <w:sz w:val="24"/>
                <w:szCs w:val="24"/>
              </w:rPr>
              <w:t> </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both"/>
              <w:rPr>
                <w:sz w:val="24"/>
                <w:szCs w:val="24"/>
              </w:rPr>
            </w:pPr>
            <w:r w:rsidRPr="006644A9">
              <w:rPr>
                <w:sz w:val="24"/>
                <w:szCs w:val="24"/>
              </w:rPr>
              <w:t> </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both"/>
              <w:rPr>
                <w:sz w:val="24"/>
                <w:szCs w:val="24"/>
              </w:rPr>
            </w:pPr>
            <w:r w:rsidRPr="006644A9">
              <w:rPr>
                <w:sz w:val="24"/>
                <w:szCs w:val="24"/>
              </w:rPr>
              <w:t> </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Pr="006644A9" w:rsidRDefault="00C37BCF" w:rsidP="00FB4761">
            <w:pPr>
              <w:jc w:val="both"/>
              <w:rPr>
                <w:sz w:val="24"/>
                <w:szCs w:val="24"/>
              </w:rPr>
            </w:pPr>
            <w:r w:rsidRPr="006644A9">
              <w:rPr>
                <w:sz w:val="24"/>
                <w:szCs w:val="24"/>
              </w:rPr>
              <w:t> </w:t>
            </w:r>
          </w:p>
        </w:tc>
      </w:tr>
      <w:tr w:rsidR="00C37BCF" w:rsidTr="00FB4761">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Default="00C37BCF" w:rsidP="00FB4761">
            <w:pPr>
              <w:jc w:val="both"/>
            </w:pPr>
            <w:r>
              <w:rPr>
                <w:color w:val="000000"/>
                <w:sz w:val="28"/>
                <w:szCs w:val="28"/>
              </w:rPr>
              <w:t>3.</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Default="00C37BCF" w:rsidP="00FB4761">
            <w:pPr>
              <w:jc w:val="both"/>
            </w:pPr>
            <w:r>
              <w:rPr>
                <w:sz w:val="28"/>
                <w:szCs w:val="28"/>
              </w:rPr>
              <w:t> </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Default="00C37BCF" w:rsidP="00FB4761">
            <w:pPr>
              <w:jc w:val="both"/>
            </w:pPr>
            <w:r>
              <w:rPr>
                <w:sz w:val="28"/>
                <w:szCs w:val="28"/>
              </w:rPr>
              <w:t> </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Default="00C37BCF" w:rsidP="00FB4761">
            <w:pPr>
              <w:jc w:val="both"/>
            </w:pPr>
            <w:r>
              <w:rPr>
                <w:sz w:val="28"/>
                <w:szCs w:val="28"/>
              </w:rPr>
              <w:t>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Default="00C37BCF" w:rsidP="00FB4761">
            <w:pPr>
              <w:jc w:val="both"/>
            </w:pPr>
            <w:r>
              <w:rPr>
                <w:sz w:val="28"/>
                <w:szCs w:val="28"/>
              </w:rPr>
              <w:t> </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Default="00C37BCF" w:rsidP="00FB4761">
            <w:pPr>
              <w:jc w:val="both"/>
            </w:pPr>
            <w:r>
              <w:rPr>
                <w:sz w:val="28"/>
                <w:szCs w:val="28"/>
              </w:rPr>
              <w:t> </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Default="00C37BCF" w:rsidP="00FB4761">
            <w:pPr>
              <w:jc w:val="both"/>
            </w:pPr>
            <w:r>
              <w:rPr>
                <w:sz w:val="28"/>
                <w:szCs w:val="28"/>
              </w:rPr>
              <w:t> </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Default="00C37BCF" w:rsidP="00FB4761">
            <w:pPr>
              <w:jc w:val="both"/>
            </w:pPr>
            <w:r>
              <w:rPr>
                <w:sz w:val="28"/>
                <w:szCs w:val="28"/>
              </w:rPr>
              <w:t> </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BCF" w:rsidRDefault="00C37BCF" w:rsidP="00FB4761">
            <w:pPr>
              <w:jc w:val="both"/>
            </w:pPr>
            <w:r>
              <w:rPr>
                <w:sz w:val="28"/>
                <w:szCs w:val="28"/>
              </w:rPr>
              <w:t> </w:t>
            </w:r>
          </w:p>
        </w:tc>
      </w:tr>
    </w:tbl>
    <w:p w:rsidR="00C37BCF" w:rsidRDefault="00C37BCF" w:rsidP="00C37BCF">
      <w:pPr>
        <w:jc w:val="both"/>
        <w:rPr>
          <w:sz w:val="24"/>
          <w:szCs w:val="24"/>
        </w:rPr>
      </w:pPr>
      <w:r>
        <w:rPr>
          <w:sz w:val="28"/>
          <w:szCs w:val="28"/>
        </w:rPr>
        <w:t> </w:t>
      </w:r>
    </w:p>
    <w:p w:rsidR="00C37BCF" w:rsidRDefault="00C37BCF" w:rsidP="00C37BCF">
      <w:pPr>
        <w:rPr>
          <w:sz w:val="24"/>
          <w:szCs w:val="24"/>
        </w:rPr>
      </w:pPr>
    </w:p>
    <w:p w:rsidR="00C37BCF" w:rsidRDefault="00C37BCF" w:rsidP="00C37BCF"/>
    <w:p w:rsidR="00C37BCF" w:rsidRDefault="00C37BCF" w:rsidP="00C37BCF"/>
    <w:p w:rsidR="00C37BCF" w:rsidRDefault="00C37BCF" w:rsidP="00C37BCF"/>
    <w:p w:rsidR="00C37BCF" w:rsidRDefault="00C37BCF" w:rsidP="00C37BCF"/>
    <w:p w:rsidR="00C37BCF" w:rsidRDefault="00C37BCF" w:rsidP="00C37BCF"/>
    <w:p w:rsidR="00C37BCF" w:rsidRDefault="00C37BCF" w:rsidP="00C37BCF"/>
    <w:p w:rsidR="00C37BCF" w:rsidRDefault="00C37BCF" w:rsidP="00C37BCF"/>
    <w:p w:rsidR="00C37BCF" w:rsidRDefault="00C37BCF" w:rsidP="00C37BCF"/>
    <w:p w:rsidR="00C37BCF" w:rsidRDefault="00C37BCF" w:rsidP="00C37BCF"/>
    <w:p w:rsidR="00C37BCF" w:rsidRDefault="00C37BCF" w:rsidP="00C37BCF"/>
    <w:p w:rsidR="00C37BCF" w:rsidRDefault="00C37BCF" w:rsidP="00C37BCF"/>
    <w:p w:rsidR="00C37BCF" w:rsidRDefault="00C37BCF" w:rsidP="00C37BCF"/>
    <w:p w:rsidR="00C37BCF" w:rsidRDefault="00C37BCF" w:rsidP="00C37BCF"/>
    <w:p w:rsidR="00C37BCF" w:rsidRDefault="00C37BCF" w:rsidP="00C37BCF"/>
    <w:p w:rsidR="00C37BCF" w:rsidRDefault="00C37BCF" w:rsidP="00C37BCF"/>
    <w:p w:rsidR="00C37BCF" w:rsidRDefault="00C37BCF" w:rsidP="00C37BCF"/>
    <w:p w:rsidR="00C37BCF" w:rsidRDefault="00C37BCF" w:rsidP="00C37BCF"/>
    <w:p w:rsidR="00C37BCF" w:rsidRDefault="00C37BCF" w:rsidP="00C37BCF"/>
    <w:p w:rsidR="00C37BCF" w:rsidRDefault="00C37BCF" w:rsidP="00C37BCF"/>
    <w:p w:rsidR="00C37BCF" w:rsidRDefault="00C37BCF" w:rsidP="00C37BCF"/>
    <w:p w:rsidR="00C37BCF" w:rsidRDefault="00C37BCF" w:rsidP="00C37BCF">
      <w:pPr>
        <w:jc w:val="both"/>
        <w:rPr>
          <w:sz w:val="28"/>
          <w:szCs w:val="28"/>
        </w:rPr>
      </w:pPr>
    </w:p>
    <w:sectPr w:rsidR="00C37B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sz w:val="20"/>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sz w:val="20"/>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605A1A0D"/>
    <w:multiLevelType w:val="hybridMultilevel"/>
    <w:tmpl w:val="7654E5C8"/>
    <w:lvl w:ilvl="0" w:tplc="F9A6FDD4">
      <w:start w:val="1"/>
      <w:numFmt w:val="decimal"/>
      <w:lvlText w:val="%1."/>
      <w:lvlJc w:val="left"/>
      <w:pPr>
        <w:ind w:left="1890" w:hanging="117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BCF"/>
    <w:rsid w:val="006644A9"/>
    <w:rsid w:val="006E6828"/>
    <w:rsid w:val="007B7DFD"/>
    <w:rsid w:val="00A15DC2"/>
    <w:rsid w:val="00A235C6"/>
    <w:rsid w:val="00C37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BC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7BCF"/>
    <w:pPr>
      <w:spacing w:after="200" w:line="276" w:lineRule="auto"/>
      <w:ind w:left="720"/>
      <w:contextualSpacing/>
    </w:pPr>
    <w:rPr>
      <w:rFonts w:ascii="Calibri" w:eastAsia="Calibri" w:hAnsi="Calibri"/>
      <w:sz w:val="22"/>
      <w:szCs w:val="22"/>
      <w:lang w:eastAsia="en-US"/>
    </w:rPr>
  </w:style>
  <w:style w:type="paragraph" w:customStyle="1" w:styleId="pboth">
    <w:name w:val="pboth"/>
    <w:basedOn w:val="a"/>
    <w:rsid w:val="00C37BCF"/>
    <w:pPr>
      <w:spacing w:before="100" w:beforeAutospacing="1" w:after="100" w:afterAutospacing="1"/>
    </w:pPr>
    <w:rPr>
      <w:sz w:val="24"/>
      <w:szCs w:val="24"/>
    </w:rPr>
  </w:style>
  <w:style w:type="character" w:styleId="a4">
    <w:name w:val="Hyperlink"/>
    <w:rsid w:val="00C37BCF"/>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BC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7BCF"/>
    <w:pPr>
      <w:spacing w:after="200" w:line="276" w:lineRule="auto"/>
      <w:ind w:left="720"/>
      <w:contextualSpacing/>
    </w:pPr>
    <w:rPr>
      <w:rFonts w:ascii="Calibri" w:eastAsia="Calibri" w:hAnsi="Calibri"/>
      <w:sz w:val="22"/>
      <w:szCs w:val="22"/>
      <w:lang w:eastAsia="en-US"/>
    </w:rPr>
  </w:style>
  <w:style w:type="paragraph" w:customStyle="1" w:styleId="pboth">
    <w:name w:val="pboth"/>
    <w:basedOn w:val="a"/>
    <w:rsid w:val="00C37BCF"/>
    <w:pPr>
      <w:spacing w:before="100" w:beforeAutospacing="1" w:after="100" w:afterAutospacing="1"/>
    </w:pPr>
    <w:rPr>
      <w:sz w:val="24"/>
      <w:szCs w:val="24"/>
    </w:rPr>
  </w:style>
  <w:style w:type="character" w:styleId="a4">
    <w:name w:val="Hyperlink"/>
    <w:rsid w:val="00C37BCF"/>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83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DAB29-CB5C-4802-8492-E2BB4D04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2561</Words>
  <Characters>14603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2024-11-29T16:07:00Z</dcterms:created>
  <dcterms:modified xsi:type="dcterms:W3CDTF">2024-12-17T10:15:00Z</dcterms:modified>
</cp:coreProperties>
</file>