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77" w:type="dxa"/>
        <w:tblCellMar>
          <w:left w:w="70" w:type="dxa"/>
          <w:right w:w="70" w:type="dxa"/>
        </w:tblCellMar>
        <w:tblLook w:val="04A0" w:firstRow="1" w:lastRow="0" w:firstColumn="1" w:lastColumn="0" w:noHBand="0" w:noVBand="1"/>
      </w:tblPr>
      <w:tblGrid>
        <w:gridCol w:w="4391"/>
        <w:gridCol w:w="431"/>
        <w:gridCol w:w="4955"/>
      </w:tblGrid>
      <w:tr w:rsidR="0093224B" w:rsidTr="009A0BBA">
        <w:trPr>
          <w:trHeight w:hRule="exact" w:val="3807"/>
        </w:trPr>
        <w:tc>
          <w:tcPr>
            <w:tcW w:w="4391" w:type="dxa"/>
          </w:tcPr>
          <w:p w:rsidR="0093224B" w:rsidRDefault="0093224B" w:rsidP="009A0BBA">
            <w:pPr>
              <w:widowControl w:val="0"/>
              <w:autoSpaceDE w:val="0"/>
              <w:autoSpaceDN w:val="0"/>
              <w:adjustRightInd w:val="0"/>
              <w:spacing w:line="276" w:lineRule="auto"/>
              <w:jc w:val="center"/>
              <w:rPr>
                <w:b/>
                <w:bCs/>
                <w:sz w:val="28"/>
                <w:szCs w:val="28"/>
                <w:lang w:eastAsia="en-US"/>
              </w:rPr>
            </w:pPr>
            <w:r>
              <w:rPr>
                <w:b/>
                <w:bCs/>
                <w:sz w:val="28"/>
                <w:szCs w:val="28"/>
                <w:lang w:eastAsia="en-US"/>
              </w:rPr>
              <w:t>СОВЕТ ДЕПУТАТОВ</w:t>
            </w:r>
          </w:p>
          <w:p w:rsidR="0093224B" w:rsidRDefault="0093224B" w:rsidP="009A0BBA">
            <w:pPr>
              <w:widowControl w:val="0"/>
              <w:autoSpaceDE w:val="0"/>
              <w:autoSpaceDN w:val="0"/>
              <w:adjustRightInd w:val="0"/>
              <w:spacing w:line="276" w:lineRule="auto"/>
              <w:jc w:val="center"/>
              <w:rPr>
                <w:b/>
                <w:bCs/>
                <w:sz w:val="28"/>
                <w:szCs w:val="28"/>
                <w:lang w:eastAsia="en-US"/>
              </w:rPr>
            </w:pPr>
            <w:r>
              <w:rPr>
                <w:b/>
                <w:bCs/>
                <w:sz w:val="28"/>
                <w:szCs w:val="28"/>
                <w:lang w:eastAsia="en-US"/>
              </w:rPr>
              <w:t>МУНИЦИПАЛЬНОГО</w:t>
            </w:r>
          </w:p>
          <w:p w:rsidR="0093224B" w:rsidRDefault="0093224B" w:rsidP="009A0BBA">
            <w:pPr>
              <w:widowControl w:val="0"/>
              <w:autoSpaceDE w:val="0"/>
              <w:autoSpaceDN w:val="0"/>
              <w:adjustRightInd w:val="0"/>
              <w:spacing w:line="276" w:lineRule="auto"/>
              <w:jc w:val="center"/>
              <w:rPr>
                <w:b/>
                <w:bCs/>
                <w:sz w:val="28"/>
                <w:szCs w:val="28"/>
                <w:lang w:eastAsia="en-US"/>
              </w:rPr>
            </w:pPr>
            <w:r>
              <w:rPr>
                <w:b/>
                <w:bCs/>
                <w:sz w:val="28"/>
                <w:szCs w:val="28"/>
                <w:lang w:eastAsia="en-US"/>
              </w:rPr>
              <w:t>ОБРАЗОВАНИЯ</w:t>
            </w:r>
          </w:p>
          <w:p w:rsidR="0093224B" w:rsidRDefault="0093224B" w:rsidP="009A0BBA">
            <w:pPr>
              <w:widowControl w:val="0"/>
              <w:autoSpaceDE w:val="0"/>
              <w:autoSpaceDN w:val="0"/>
              <w:adjustRightInd w:val="0"/>
              <w:spacing w:line="276" w:lineRule="auto"/>
              <w:jc w:val="center"/>
              <w:rPr>
                <w:b/>
                <w:bCs/>
                <w:sz w:val="28"/>
                <w:szCs w:val="28"/>
                <w:lang w:eastAsia="en-US"/>
              </w:rPr>
            </w:pPr>
            <w:r>
              <w:rPr>
                <w:b/>
                <w:bCs/>
                <w:sz w:val="28"/>
                <w:szCs w:val="28"/>
                <w:lang w:eastAsia="en-US"/>
              </w:rPr>
              <w:t>НИКОЛЬСКИЙ СЕЛЬСОВЕТ</w:t>
            </w:r>
          </w:p>
          <w:p w:rsidR="0093224B" w:rsidRDefault="0093224B" w:rsidP="009A0BBA">
            <w:pPr>
              <w:widowControl w:val="0"/>
              <w:autoSpaceDE w:val="0"/>
              <w:autoSpaceDN w:val="0"/>
              <w:adjustRightInd w:val="0"/>
              <w:spacing w:line="276" w:lineRule="auto"/>
              <w:jc w:val="center"/>
              <w:rPr>
                <w:b/>
                <w:bCs/>
                <w:sz w:val="28"/>
                <w:szCs w:val="28"/>
                <w:lang w:eastAsia="en-US"/>
              </w:rPr>
            </w:pPr>
            <w:r>
              <w:rPr>
                <w:b/>
                <w:bCs/>
                <w:sz w:val="28"/>
                <w:szCs w:val="28"/>
                <w:lang w:eastAsia="en-US"/>
              </w:rPr>
              <w:t>ОРЕНБУРГСКОГО РАЙОНА</w:t>
            </w:r>
          </w:p>
          <w:p w:rsidR="0093224B" w:rsidRDefault="0093224B" w:rsidP="009A0BBA">
            <w:pPr>
              <w:widowControl w:val="0"/>
              <w:autoSpaceDE w:val="0"/>
              <w:autoSpaceDN w:val="0"/>
              <w:adjustRightInd w:val="0"/>
              <w:spacing w:line="276" w:lineRule="auto"/>
              <w:jc w:val="center"/>
              <w:rPr>
                <w:b/>
                <w:bCs/>
                <w:sz w:val="28"/>
                <w:szCs w:val="28"/>
                <w:lang w:eastAsia="en-US"/>
              </w:rPr>
            </w:pPr>
            <w:r>
              <w:rPr>
                <w:b/>
                <w:bCs/>
                <w:sz w:val="28"/>
                <w:szCs w:val="28"/>
                <w:lang w:eastAsia="en-US"/>
              </w:rPr>
              <w:t>ОРЕНБУРГСКОЙ ОБЛАСТИ</w:t>
            </w:r>
          </w:p>
          <w:p w:rsidR="0093224B" w:rsidRDefault="00804870" w:rsidP="009A0BBA">
            <w:pPr>
              <w:widowControl w:val="0"/>
              <w:autoSpaceDE w:val="0"/>
              <w:autoSpaceDN w:val="0"/>
              <w:adjustRightInd w:val="0"/>
              <w:spacing w:line="276" w:lineRule="auto"/>
              <w:jc w:val="center"/>
              <w:rPr>
                <w:b/>
                <w:bCs/>
                <w:sz w:val="28"/>
                <w:szCs w:val="28"/>
                <w:lang w:eastAsia="en-US"/>
              </w:rPr>
            </w:pPr>
            <w:r>
              <w:rPr>
                <w:b/>
                <w:bCs/>
                <w:sz w:val="28"/>
                <w:szCs w:val="28"/>
                <w:lang w:eastAsia="en-US"/>
              </w:rPr>
              <w:t>пятый</w:t>
            </w:r>
            <w:r w:rsidR="0093224B">
              <w:rPr>
                <w:b/>
                <w:bCs/>
                <w:sz w:val="28"/>
                <w:szCs w:val="28"/>
                <w:lang w:eastAsia="en-US"/>
              </w:rPr>
              <w:t xml:space="preserve"> созыв</w:t>
            </w:r>
          </w:p>
          <w:p w:rsidR="0093224B" w:rsidRDefault="0093224B" w:rsidP="009A0BBA">
            <w:pPr>
              <w:widowControl w:val="0"/>
              <w:autoSpaceDE w:val="0"/>
              <w:autoSpaceDN w:val="0"/>
              <w:adjustRightInd w:val="0"/>
              <w:spacing w:line="276" w:lineRule="auto"/>
              <w:jc w:val="center"/>
              <w:rPr>
                <w:b/>
                <w:bCs/>
                <w:caps/>
                <w:sz w:val="28"/>
                <w:szCs w:val="28"/>
                <w:lang w:eastAsia="en-US"/>
              </w:rPr>
            </w:pPr>
          </w:p>
          <w:p w:rsidR="0093224B" w:rsidRDefault="0093224B" w:rsidP="009A0BBA">
            <w:pPr>
              <w:widowControl w:val="0"/>
              <w:autoSpaceDE w:val="0"/>
              <w:autoSpaceDN w:val="0"/>
              <w:adjustRightInd w:val="0"/>
              <w:spacing w:line="276" w:lineRule="auto"/>
              <w:jc w:val="center"/>
              <w:rPr>
                <w:b/>
                <w:bCs/>
                <w:sz w:val="32"/>
                <w:szCs w:val="32"/>
                <w:lang w:eastAsia="en-US"/>
              </w:rPr>
            </w:pPr>
            <w:proofErr w:type="gramStart"/>
            <w:r>
              <w:rPr>
                <w:b/>
                <w:bCs/>
                <w:sz w:val="32"/>
                <w:szCs w:val="32"/>
                <w:lang w:eastAsia="en-US"/>
              </w:rPr>
              <w:t>Р</w:t>
            </w:r>
            <w:proofErr w:type="gramEnd"/>
            <w:r>
              <w:rPr>
                <w:b/>
                <w:bCs/>
                <w:sz w:val="32"/>
                <w:szCs w:val="32"/>
                <w:lang w:eastAsia="en-US"/>
              </w:rPr>
              <w:t xml:space="preserve"> Е Ш Е Н И Е</w:t>
            </w:r>
          </w:p>
        </w:tc>
        <w:tc>
          <w:tcPr>
            <w:tcW w:w="431" w:type="dxa"/>
          </w:tcPr>
          <w:p w:rsidR="0093224B" w:rsidRDefault="0093224B" w:rsidP="009A0BBA">
            <w:pPr>
              <w:widowControl w:val="0"/>
              <w:autoSpaceDE w:val="0"/>
              <w:autoSpaceDN w:val="0"/>
              <w:adjustRightInd w:val="0"/>
              <w:spacing w:line="276" w:lineRule="auto"/>
              <w:jc w:val="center"/>
              <w:rPr>
                <w:b/>
                <w:bCs/>
                <w:sz w:val="20"/>
                <w:szCs w:val="20"/>
                <w:lang w:eastAsia="en-US"/>
              </w:rPr>
            </w:pPr>
          </w:p>
        </w:tc>
        <w:tc>
          <w:tcPr>
            <w:tcW w:w="4955" w:type="dxa"/>
          </w:tcPr>
          <w:p w:rsidR="0093224B" w:rsidRDefault="0093224B" w:rsidP="00804870">
            <w:pPr>
              <w:widowControl w:val="0"/>
              <w:autoSpaceDE w:val="0"/>
              <w:autoSpaceDN w:val="0"/>
              <w:adjustRightInd w:val="0"/>
              <w:spacing w:line="276" w:lineRule="auto"/>
              <w:jc w:val="right"/>
              <w:rPr>
                <w:b/>
                <w:bCs/>
                <w:sz w:val="28"/>
                <w:szCs w:val="28"/>
                <w:lang w:eastAsia="en-US"/>
              </w:rPr>
            </w:pPr>
          </w:p>
        </w:tc>
      </w:tr>
      <w:tr w:rsidR="0093224B" w:rsidTr="009A0BBA">
        <w:trPr>
          <w:trHeight w:val="429"/>
        </w:trPr>
        <w:tc>
          <w:tcPr>
            <w:tcW w:w="4391" w:type="dxa"/>
            <w:hideMark/>
          </w:tcPr>
          <w:p w:rsidR="0093224B" w:rsidRPr="00A53C11" w:rsidRDefault="00A53C11" w:rsidP="009A0BBA">
            <w:pPr>
              <w:widowControl w:val="0"/>
              <w:autoSpaceDE w:val="0"/>
              <w:autoSpaceDN w:val="0"/>
              <w:adjustRightInd w:val="0"/>
              <w:spacing w:line="276" w:lineRule="auto"/>
              <w:jc w:val="center"/>
              <w:rPr>
                <w:b/>
                <w:sz w:val="28"/>
                <w:szCs w:val="28"/>
                <w:lang w:eastAsia="en-US"/>
              </w:rPr>
            </w:pPr>
            <w:r>
              <w:rPr>
                <w:sz w:val="28"/>
                <w:szCs w:val="28"/>
                <w:lang w:eastAsia="en-US"/>
              </w:rPr>
              <w:t xml:space="preserve"> </w:t>
            </w:r>
            <w:r w:rsidRPr="00A53C11">
              <w:rPr>
                <w:b/>
                <w:sz w:val="28"/>
                <w:szCs w:val="28"/>
                <w:lang w:eastAsia="en-US"/>
              </w:rPr>
              <w:t>30.10.2025  №  7</w:t>
            </w:r>
          </w:p>
          <w:p w:rsidR="0093224B" w:rsidRDefault="0093224B" w:rsidP="009A0BBA">
            <w:pPr>
              <w:widowControl w:val="0"/>
              <w:autoSpaceDE w:val="0"/>
              <w:autoSpaceDN w:val="0"/>
              <w:adjustRightInd w:val="0"/>
              <w:spacing w:line="276" w:lineRule="auto"/>
              <w:jc w:val="center"/>
              <w:rPr>
                <w:b/>
                <w:bCs/>
                <w:sz w:val="32"/>
                <w:szCs w:val="32"/>
                <w:lang w:eastAsia="en-US"/>
              </w:rPr>
            </w:pPr>
          </w:p>
        </w:tc>
        <w:tc>
          <w:tcPr>
            <w:tcW w:w="431" w:type="dxa"/>
          </w:tcPr>
          <w:p w:rsidR="0093224B" w:rsidRDefault="0093224B" w:rsidP="009A0BBA">
            <w:pPr>
              <w:widowControl w:val="0"/>
              <w:autoSpaceDE w:val="0"/>
              <w:autoSpaceDN w:val="0"/>
              <w:adjustRightInd w:val="0"/>
              <w:spacing w:line="276" w:lineRule="auto"/>
              <w:rPr>
                <w:sz w:val="28"/>
                <w:szCs w:val="28"/>
                <w:lang w:eastAsia="en-US"/>
              </w:rPr>
            </w:pPr>
          </w:p>
        </w:tc>
        <w:tc>
          <w:tcPr>
            <w:tcW w:w="4955" w:type="dxa"/>
          </w:tcPr>
          <w:p w:rsidR="0093224B" w:rsidRDefault="0093224B" w:rsidP="009A0BBA">
            <w:pPr>
              <w:widowControl w:val="0"/>
              <w:autoSpaceDE w:val="0"/>
              <w:autoSpaceDN w:val="0"/>
              <w:adjustRightInd w:val="0"/>
              <w:spacing w:line="276" w:lineRule="auto"/>
              <w:rPr>
                <w:sz w:val="20"/>
                <w:szCs w:val="20"/>
                <w:lang w:eastAsia="en-US"/>
              </w:rPr>
            </w:pPr>
          </w:p>
        </w:tc>
      </w:tr>
      <w:tr w:rsidR="0093224B" w:rsidTr="009A0BBA">
        <w:trPr>
          <w:trHeight w:val="695"/>
        </w:trPr>
        <w:tc>
          <w:tcPr>
            <w:tcW w:w="4391" w:type="dxa"/>
            <w:hideMark/>
          </w:tcPr>
          <w:p w:rsidR="0093224B" w:rsidRDefault="0093224B" w:rsidP="0093224B">
            <w:pPr>
              <w:jc w:val="both"/>
              <w:rPr>
                <w:sz w:val="28"/>
                <w:szCs w:val="28"/>
                <w:lang w:eastAsia="en-US"/>
              </w:rPr>
            </w:pPr>
            <w:r>
              <w:rPr>
                <w:sz w:val="28"/>
                <w:szCs w:val="28"/>
                <w:lang w:eastAsia="en-US"/>
              </w:rPr>
              <w:t>Об утверждении Регламента Совета депутатов муниципального образования Никольский сельсовет Оренбургского района Оренбургской области</w:t>
            </w:r>
            <w:r>
              <w:rPr>
                <w:noProof/>
              </w:rPr>
              <mc:AlternateContent>
                <mc:Choice Requires="wpg">
                  <w:drawing>
                    <wp:anchor distT="0" distB="0" distL="114300" distR="114300" simplePos="0" relativeHeight="251659264" behindDoc="0" locked="0" layoutInCell="1" allowOverlap="1" wp14:anchorId="468B13E6" wp14:editId="60873F49">
                      <wp:simplePos x="0" y="0"/>
                      <wp:positionH relativeFrom="column">
                        <wp:posOffset>-37465</wp:posOffset>
                      </wp:positionH>
                      <wp:positionV relativeFrom="paragraph">
                        <wp:posOffset>-8890</wp:posOffset>
                      </wp:positionV>
                      <wp:extent cx="2763520" cy="182880"/>
                      <wp:effectExtent l="0" t="0" r="36830" b="26670"/>
                      <wp:wrapNone/>
                      <wp:docPr id="5" name="Группа 5"/>
                      <wp:cNvGraphicFramePr/>
                      <a:graphic xmlns:a="http://schemas.openxmlformats.org/drawingml/2006/main">
                        <a:graphicData uri="http://schemas.microsoft.com/office/word/2010/wordprocessingGroup">
                          <wpg:wgp>
                            <wpg:cNvGrpSpPr/>
                            <wpg:grpSpPr bwMode="auto">
                              <a:xfrm>
                                <a:off x="0" y="0"/>
                                <a:ext cx="2763520" cy="182880"/>
                                <a:chOff x="0" y="0"/>
                                <a:chExt cx="4114" cy="289"/>
                              </a:xfrm>
                            </wpg:grpSpPr>
                            <wps:wsp>
                              <wps:cNvPr id="2" name="Line 4"/>
                              <wps:cNvCnPr/>
                              <wps:spPr bwMode="auto">
                                <a:xfrm>
                                  <a:off x="0"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 name="Line 5"/>
                              <wps:cNvCnPr/>
                              <wps:spPr bwMode="auto">
                                <a:xfrm>
                                  <a:off x="0"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Line 6"/>
                              <wps:cNvCnPr/>
                              <wps:spPr bwMode="auto">
                                <a:xfrm>
                                  <a:off x="3818"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6" name="Line 7"/>
                              <wps:cNvCnPr/>
                              <wps:spPr bwMode="auto">
                                <a:xfrm>
                                  <a:off x="4113"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5" o:spid="_x0000_s1026" style="position:absolute;margin-left:-2.95pt;margin-top:-.7pt;width:217.6pt;height:14.4pt;z-index:251659264"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">
                      <v:line id="Line 4" o:spid="_x0000_s1027" style="position:absolute;visibility:visible;mso-wrap-style:square" from="0,0" to="2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Jr1sIAAADaAAAADwAAAGRycy9kb3ducmV2LnhtbESPQYvCMBSE74L/ITxhL7KmehCpjbIU&#10;BEEvuop6ezRvm7LNS22idv+9ERY8DjPzDZMtO1uLO7W+cqxgPEpAEBdOV1wqOHyvPmcgfEDWWDsm&#10;BX/kYbno9zJMtXvwju77UIoIYZ+iAhNCk0rpC0MW/cg1xNH7ca3FEGVbSt3iI8JtLSdJMpUWK44L&#10;BhvKDRW/+5tVUNzM5jrk4fFSyelpK/Muyc87pT4G3dccRKAuvMP/7bVWMIHXlXgD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Jr1sIAAADaAAAADwAAAAAAAAAAAAAA&#10;AAChAgAAZHJzL2Rvd25yZXYueG1sUEsFBgAAAAAEAAQA+QAAAJADAAAAAA==&#10;" strokeweight=".5pt">
                        <v:stroke startarrowwidth="narrow" startarrowlength="short" endarrowwidth="narrow" endarrowlength="short"/>
                      </v:line>
                      <v:line id="Line 5" o:spid="_x0000_s1028" style="position:absolute;visibility:visible;mso-wrap-style:square" from="0,0" to="1,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7OTcMAAADaAAAADwAAAGRycy9kb3ducmV2LnhtbESPT4vCMBTE7wt+h/CEvciaqiD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ezk3DAAAA2gAAAA8AAAAAAAAAAAAA&#10;AAAAoQIAAGRycy9kb3ducmV2LnhtbFBLBQYAAAAABAAEAPkAAACRAwAAAAA=&#10;" strokeweight=".5pt">
                        <v:stroke startarrowwidth="narrow" startarrowlength="short" endarrowwidth="narrow" endarrowlength="short"/>
                      </v:line>
                      <v:line id="Line 6" o:spid="_x0000_s1029" style="position:absolute;visibility:visible;mso-wrap-style:square" from="3818,0" to="41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WOcMAAADaAAAADwAAAGRycy9kb3ducmV2LnhtbESPT4vCMBTE7wt+h/CEvciaKiL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3VjnDAAAA2gAAAA8AAAAAAAAAAAAA&#10;AAAAoQIAAGRycy9kb3ducmV2LnhtbFBLBQYAAAAABAAEAPkAAACRAwAAAAA=&#10;" strokeweight=".5pt">
                        <v:stroke startarrowwidth="narrow" startarrowlength="short" endarrowwidth="narrow" endarrowlength="short"/>
                      </v:line>
                      <v:line id="Line 7" o:spid="_x0000_s1030" style="position:absolute;visibility:visible;mso-wrap-style:square" from="4113,0" to="4114,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lt1cQAAADaAAAADwAAAGRycy9kb3ducmV2LnhtbESPQWvCQBSE7wX/w/IEL6Fu6iGU1FUk&#10;IBTqJWlL9fbIvmZDs2/T7Griv3eFQo/DzHzDrLeT7cSFBt86VvC0TEEQ10633Cj4eN8/PoPwAVlj&#10;55gUXMnDdjN7WGOu3cglXarQiAhhn6MCE0KfS+lrQxb90vXE0ft2g8UQ5dBIPeAY4baTqzTNpMWW&#10;44LBngpD9U91tgrqs3n7TTj5PLUy+zrIYkqLY6nUYj7tXkAEmsJ/+K/9qhVkcL8Sb4D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aW3VxAAAANoAAAAPAAAAAAAAAAAA&#10;AAAAAKECAABkcnMvZG93bnJldi54bWxQSwUGAAAAAAQABAD5AAAAkgMAAAAA&#10;" strokeweight=".5pt">
                        <v:stroke startarrowwidth="narrow" startarrowlength="short" endarrowwidth="narrow" endarrowlength="short"/>
                      </v:line>
                    </v:group>
                  </w:pict>
                </mc:Fallback>
              </mc:AlternateContent>
            </w:r>
          </w:p>
        </w:tc>
        <w:tc>
          <w:tcPr>
            <w:tcW w:w="431" w:type="dxa"/>
          </w:tcPr>
          <w:p w:rsidR="0093224B" w:rsidRDefault="0093224B" w:rsidP="009A0BBA">
            <w:pPr>
              <w:widowControl w:val="0"/>
              <w:autoSpaceDE w:val="0"/>
              <w:autoSpaceDN w:val="0"/>
              <w:adjustRightInd w:val="0"/>
              <w:spacing w:line="276" w:lineRule="auto"/>
              <w:rPr>
                <w:sz w:val="28"/>
                <w:szCs w:val="28"/>
                <w:lang w:eastAsia="en-US"/>
              </w:rPr>
            </w:pPr>
          </w:p>
        </w:tc>
        <w:tc>
          <w:tcPr>
            <w:tcW w:w="4955" w:type="dxa"/>
          </w:tcPr>
          <w:p w:rsidR="0093224B" w:rsidRDefault="0093224B" w:rsidP="009A0BBA">
            <w:pPr>
              <w:widowControl w:val="0"/>
              <w:autoSpaceDE w:val="0"/>
              <w:autoSpaceDN w:val="0"/>
              <w:adjustRightInd w:val="0"/>
              <w:spacing w:line="276" w:lineRule="auto"/>
              <w:rPr>
                <w:sz w:val="20"/>
                <w:szCs w:val="20"/>
                <w:lang w:eastAsia="en-US"/>
              </w:rPr>
            </w:pPr>
          </w:p>
          <w:p w:rsidR="0093224B" w:rsidRDefault="0093224B" w:rsidP="009A0BBA">
            <w:pPr>
              <w:widowControl w:val="0"/>
              <w:autoSpaceDE w:val="0"/>
              <w:autoSpaceDN w:val="0"/>
              <w:adjustRightInd w:val="0"/>
              <w:spacing w:line="276" w:lineRule="auto"/>
              <w:rPr>
                <w:sz w:val="20"/>
                <w:szCs w:val="20"/>
                <w:lang w:eastAsia="en-US"/>
              </w:rPr>
            </w:pPr>
          </w:p>
          <w:p w:rsidR="0093224B" w:rsidRDefault="0093224B" w:rsidP="009A0BBA">
            <w:pPr>
              <w:widowControl w:val="0"/>
              <w:autoSpaceDE w:val="0"/>
              <w:autoSpaceDN w:val="0"/>
              <w:adjustRightInd w:val="0"/>
              <w:spacing w:line="276" w:lineRule="auto"/>
              <w:rPr>
                <w:sz w:val="28"/>
                <w:szCs w:val="28"/>
                <w:lang w:eastAsia="en-US"/>
              </w:rPr>
            </w:pPr>
          </w:p>
        </w:tc>
      </w:tr>
    </w:tbl>
    <w:p w:rsidR="0093224B" w:rsidRDefault="0093224B" w:rsidP="0093224B">
      <w:pPr>
        <w:tabs>
          <w:tab w:val="left" w:pos="720"/>
        </w:tabs>
        <w:jc w:val="both"/>
        <w:rPr>
          <w:sz w:val="28"/>
          <w:szCs w:val="28"/>
        </w:rPr>
      </w:pPr>
    </w:p>
    <w:p w:rsidR="0093224B" w:rsidRDefault="0093224B" w:rsidP="0093224B">
      <w:pPr>
        <w:tabs>
          <w:tab w:val="left" w:pos="720"/>
        </w:tabs>
        <w:ind w:firstLine="720"/>
        <w:jc w:val="both"/>
        <w:rPr>
          <w:sz w:val="28"/>
          <w:szCs w:val="28"/>
        </w:rPr>
      </w:pPr>
    </w:p>
    <w:p w:rsidR="0093224B" w:rsidRDefault="0093224B" w:rsidP="0093224B">
      <w:pPr>
        <w:tabs>
          <w:tab w:val="left" w:pos="720"/>
        </w:tabs>
        <w:ind w:firstLine="720"/>
        <w:jc w:val="both"/>
        <w:rPr>
          <w:sz w:val="28"/>
          <w:szCs w:val="28"/>
        </w:rPr>
      </w:pPr>
    </w:p>
    <w:p w:rsidR="0093224B" w:rsidRDefault="0093224B" w:rsidP="0093224B">
      <w:pPr>
        <w:tabs>
          <w:tab w:val="left" w:pos="720"/>
        </w:tabs>
        <w:ind w:firstLine="720"/>
        <w:jc w:val="both"/>
        <w:rPr>
          <w:sz w:val="28"/>
          <w:szCs w:val="28"/>
        </w:rPr>
      </w:pPr>
    </w:p>
    <w:p w:rsidR="0093224B" w:rsidRDefault="0093224B" w:rsidP="0093224B">
      <w:pPr>
        <w:tabs>
          <w:tab w:val="left" w:pos="720"/>
        </w:tabs>
        <w:jc w:val="both"/>
        <w:rPr>
          <w:sz w:val="28"/>
          <w:szCs w:val="28"/>
        </w:rPr>
      </w:pPr>
      <w:r>
        <w:rPr>
          <w:sz w:val="28"/>
          <w:szCs w:val="28"/>
        </w:rPr>
        <w:t xml:space="preserve">          В соответствии со статьей 15 Федерального закона от 20 марта 2025 года № 33-ФЗ  «Об общих принципах организации местного самоуправления в единой системе публичной власти», Законом Оренбургской области от 04 сентября 1996 года «О статусе депутата представительного органа муниципального образования в Оренбургской области», руководствуясь Уставом муниципального образования Никольский сельсовет Оренбургского района Оренбургской области, Совет депутатов муниципального образования Никольский  сельсовет  Оренбургского  района  Оренбургской  области         </w:t>
      </w:r>
      <w:proofErr w:type="gramStart"/>
      <w:r>
        <w:rPr>
          <w:sz w:val="28"/>
          <w:szCs w:val="28"/>
        </w:rPr>
        <w:t>р</w:t>
      </w:r>
      <w:proofErr w:type="gramEnd"/>
      <w:r>
        <w:rPr>
          <w:sz w:val="28"/>
          <w:szCs w:val="28"/>
        </w:rPr>
        <w:t xml:space="preserve"> е ш и л :</w:t>
      </w:r>
    </w:p>
    <w:p w:rsidR="0093224B" w:rsidRDefault="0093224B" w:rsidP="0093224B">
      <w:pPr>
        <w:tabs>
          <w:tab w:val="left" w:pos="720"/>
        </w:tabs>
        <w:ind w:firstLine="720"/>
        <w:jc w:val="both"/>
        <w:rPr>
          <w:sz w:val="28"/>
          <w:szCs w:val="28"/>
        </w:rPr>
      </w:pPr>
      <w:r>
        <w:rPr>
          <w:sz w:val="28"/>
          <w:szCs w:val="28"/>
        </w:rPr>
        <w:t>1. Утвердить Регламент Совета депутатов муниципального образования Никольский сельсовет Оренбургского района Оренбургской области, согласно приложению.</w:t>
      </w:r>
    </w:p>
    <w:p w:rsidR="0093224B" w:rsidRDefault="0093224B" w:rsidP="0093224B">
      <w:pPr>
        <w:tabs>
          <w:tab w:val="left" w:pos="720"/>
        </w:tabs>
        <w:autoSpaceDE w:val="0"/>
        <w:autoSpaceDN w:val="0"/>
        <w:adjustRightInd w:val="0"/>
        <w:ind w:firstLine="720"/>
        <w:jc w:val="both"/>
        <w:rPr>
          <w:sz w:val="28"/>
          <w:szCs w:val="28"/>
        </w:rPr>
      </w:pPr>
      <w:bookmarkStart w:id="0" w:name="Par0"/>
      <w:bookmarkEnd w:id="0"/>
      <w:r>
        <w:rPr>
          <w:sz w:val="28"/>
          <w:szCs w:val="28"/>
        </w:rPr>
        <w:t>2. Признать утратившим силу решения Совета депутатов муниципального образование Никольский сельсовет Оренбургского р</w:t>
      </w:r>
      <w:r w:rsidR="00E32CCA">
        <w:rPr>
          <w:sz w:val="28"/>
          <w:szCs w:val="28"/>
        </w:rPr>
        <w:t>айона Оренбургской области от 15.</w:t>
      </w:r>
      <w:r>
        <w:rPr>
          <w:sz w:val="28"/>
          <w:szCs w:val="28"/>
        </w:rPr>
        <w:t>0</w:t>
      </w:r>
      <w:r w:rsidR="00E32CCA">
        <w:rPr>
          <w:sz w:val="28"/>
          <w:szCs w:val="28"/>
        </w:rPr>
        <w:t>4.2022</w:t>
      </w:r>
      <w:r>
        <w:rPr>
          <w:sz w:val="28"/>
          <w:szCs w:val="28"/>
        </w:rPr>
        <w:t xml:space="preserve"> № 5</w:t>
      </w:r>
      <w:r w:rsidR="00E32CCA">
        <w:rPr>
          <w:sz w:val="28"/>
          <w:szCs w:val="28"/>
        </w:rPr>
        <w:t>6</w:t>
      </w:r>
      <w:r>
        <w:rPr>
          <w:sz w:val="28"/>
          <w:szCs w:val="28"/>
        </w:rPr>
        <w:t xml:space="preserve"> «Об утверждении Регламента Совета депутатов муниципального образования Никольский сельсовет Оренбургского района Оренбургской области;</w:t>
      </w:r>
    </w:p>
    <w:p w:rsidR="0093224B" w:rsidRDefault="0093224B" w:rsidP="0093224B">
      <w:pPr>
        <w:ind w:firstLine="708"/>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исполнением настоящего решения возложить на председателя Совета депутатов муниципального образования Никольский сельсовет Оренбургского района Оренбургской области.</w:t>
      </w:r>
    </w:p>
    <w:p w:rsidR="0093224B" w:rsidRDefault="0093224B" w:rsidP="0093224B">
      <w:pPr>
        <w:ind w:firstLine="708"/>
        <w:jc w:val="both"/>
        <w:rPr>
          <w:color w:val="FF0000"/>
          <w:sz w:val="28"/>
          <w:szCs w:val="28"/>
        </w:rPr>
      </w:pPr>
      <w:r>
        <w:rPr>
          <w:sz w:val="28"/>
          <w:szCs w:val="28"/>
        </w:rPr>
        <w:lastRenderedPageBreak/>
        <w:t>4. Настоящее решение вступает в силу после его официального обнародования.</w:t>
      </w:r>
    </w:p>
    <w:p w:rsidR="0093224B" w:rsidRDefault="0093224B" w:rsidP="0093224B">
      <w:pPr>
        <w:tabs>
          <w:tab w:val="left" w:pos="720"/>
        </w:tabs>
        <w:autoSpaceDE w:val="0"/>
        <w:autoSpaceDN w:val="0"/>
        <w:adjustRightInd w:val="0"/>
        <w:ind w:firstLine="720"/>
        <w:jc w:val="both"/>
        <w:rPr>
          <w:sz w:val="28"/>
          <w:szCs w:val="28"/>
        </w:rPr>
      </w:pPr>
      <w:r>
        <w:rPr>
          <w:sz w:val="28"/>
          <w:szCs w:val="28"/>
        </w:rPr>
        <w:t xml:space="preserve"> </w:t>
      </w:r>
    </w:p>
    <w:p w:rsidR="0093224B" w:rsidRDefault="0093224B" w:rsidP="0093224B">
      <w:pPr>
        <w:tabs>
          <w:tab w:val="left" w:pos="720"/>
        </w:tabs>
        <w:autoSpaceDE w:val="0"/>
        <w:autoSpaceDN w:val="0"/>
        <w:adjustRightInd w:val="0"/>
        <w:ind w:firstLine="720"/>
        <w:jc w:val="both"/>
        <w:rPr>
          <w:sz w:val="28"/>
          <w:szCs w:val="28"/>
        </w:rPr>
      </w:pPr>
    </w:p>
    <w:p w:rsidR="0093224B" w:rsidRDefault="0093224B" w:rsidP="0093224B">
      <w:pPr>
        <w:tabs>
          <w:tab w:val="left" w:pos="720"/>
        </w:tabs>
        <w:autoSpaceDE w:val="0"/>
        <w:autoSpaceDN w:val="0"/>
        <w:adjustRightInd w:val="0"/>
        <w:ind w:firstLine="720"/>
        <w:jc w:val="both"/>
        <w:rPr>
          <w:sz w:val="28"/>
          <w:szCs w:val="28"/>
        </w:rPr>
      </w:pPr>
    </w:p>
    <w:p w:rsidR="0093224B" w:rsidRDefault="0093224B" w:rsidP="0093224B">
      <w:pPr>
        <w:rPr>
          <w:sz w:val="28"/>
          <w:szCs w:val="28"/>
        </w:rPr>
      </w:pPr>
      <w:r>
        <w:rPr>
          <w:sz w:val="28"/>
          <w:szCs w:val="28"/>
        </w:rPr>
        <w:t>Председатель Совета депутатов                                                   Е.В. Елфимова</w:t>
      </w:r>
    </w:p>
    <w:p w:rsidR="0093224B" w:rsidRDefault="0093224B" w:rsidP="0093224B">
      <w:pPr>
        <w:rPr>
          <w:sz w:val="28"/>
          <w:szCs w:val="28"/>
        </w:rPr>
      </w:pPr>
    </w:p>
    <w:p w:rsidR="0093224B" w:rsidRDefault="0093224B" w:rsidP="0093224B">
      <w:pPr>
        <w:rPr>
          <w:sz w:val="28"/>
          <w:szCs w:val="28"/>
        </w:rPr>
      </w:pPr>
    </w:p>
    <w:p w:rsidR="0093224B" w:rsidRDefault="0093224B" w:rsidP="0093224B">
      <w:pPr>
        <w:rPr>
          <w:sz w:val="28"/>
          <w:szCs w:val="28"/>
        </w:rPr>
      </w:pPr>
      <w:r>
        <w:rPr>
          <w:sz w:val="28"/>
          <w:szCs w:val="28"/>
        </w:rPr>
        <w:t>Глава муниципального образования                                            Д. П. Ширяев</w:t>
      </w:r>
    </w:p>
    <w:p w:rsidR="0093224B" w:rsidRDefault="0093224B" w:rsidP="0093224B">
      <w:pPr>
        <w:rPr>
          <w:sz w:val="28"/>
          <w:szCs w:val="28"/>
        </w:rPr>
      </w:pPr>
    </w:p>
    <w:p w:rsidR="0093224B" w:rsidRDefault="0093224B" w:rsidP="0093224B">
      <w:pPr>
        <w:rPr>
          <w:sz w:val="28"/>
          <w:szCs w:val="28"/>
        </w:rPr>
      </w:pPr>
    </w:p>
    <w:p w:rsidR="0093224B" w:rsidRDefault="0093224B" w:rsidP="0093224B">
      <w:pPr>
        <w:rPr>
          <w:sz w:val="28"/>
          <w:szCs w:val="28"/>
        </w:rPr>
      </w:pPr>
    </w:p>
    <w:p w:rsidR="0093224B" w:rsidRDefault="0093224B" w:rsidP="0093224B">
      <w:pPr>
        <w:rPr>
          <w:sz w:val="28"/>
          <w:szCs w:val="28"/>
        </w:rPr>
      </w:pPr>
    </w:p>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 w:rsidR="0093224B" w:rsidRDefault="0093224B" w:rsidP="0093224B">
      <w:pPr>
        <w:jc w:val="right"/>
      </w:pPr>
      <w:r>
        <w:lastRenderedPageBreak/>
        <w:t>Приложение</w:t>
      </w:r>
    </w:p>
    <w:p w:rsidR="0093224B" w:rsidRDefault="0093224B" w:rsidP="0093224B">
      <w:pPr>
        <w:jc w:val="right"/>
      </w:pPr>
      <w:r>
        <w:t>к решению Совета депутатов</w:t>
      </w:r>
    </w:p>
    <w:p w:rsidR="0093224B" w:rsidRDefault="0093224B" w:rsidP="0093224B">
      <w:pPr>
        <w:jc w:val="right"/>
      </w:pPr>
      <w:r>
        <w:t>муниципального образования</w:t>
      </w:r>
    </w:p>
    <w:p w:rsidR="0093224B" w:rsidRDefault="0093224B" w:rsidP="0093224B">
      <w:pPr>
        <w:jc w:val="right"/>
      </w:pPr>
      <w:r>
        <w:t>Никольский сельсовет</w:t>
      </w:r>
    </w:p>
    <w:p w:rsidR="0093224B" w:rsidRDefault="0093224B" w:rsidP="0093224B">
      <w:pPr>
        <w:jc w:val="right"/>
      </w:pPr>
      <w:r>
        <w:t>Оренбургского района</w:t>
      </w:r>
    </w:p>
    <w:p w:rsidR="0093224B" w:rsidRDefault="0093224B" w:rsidP="0093224B">
      <w:pPr>
        <w:jc w:val="right"/>
      </w:pPr>
      <w:r>
        <w:t>Оренбургской области</w:t>
      </w:r>
    </w:p>
    <w:p w:rsidR="0093224B" w:rsidRDefault="0093224B" w:rsidP="0093224B">
      <w:pPr>
        <w:jc w:val="right"/>
      </w:pPr>
      <w:r>
        <w:t xml:space="preserve">От </w:t>
      </w:r>
      <w:r w:rsidR="00A53C11">
        <w:t xml:space="preserve"> 30.10.2025  № 7</w:t>
      </w:r>
      <w:bookmarkStart w:id="1" w:name="_GoBack"/>
      <w:bookmarkEnd w:id="1"/>
    </w:p>
    <w:p w:rsidR="0093224B" w:rsidRDefault="0093224B" w:rsidP="0093224B">
      <w:pPr>
        <w:jc w:val="right"/>
      </w:pPr>
    </w:p>
    <w:p w:rsidR="0093224B" w:rsidRDefault="0093224B" w:rsidP="0093224B">
      <w:pPr>
        <w:jc w:val="right"/>
      </w:pPr>
    </w:p>
    <w:p w:rsidR="0093224B" w:rsidRPr="0093224B" w:rsidRDefault="0093224B" w:rsidP="0093224B">
      <w:pPr>
        <w:jc w:val="center"/>
        <w:rPr>
          <w:b/>
          <w:sz w:val="28"/>
          <w:szCs w:val="28"/>
        </w:rPr>
      </w:pPr>
      <w:r w:rsidRPr="0093224B">
        <w:rPr>
          <w:b/>
          <w:sz w:val="28"/>
          <w:szCs w:val="28"/>
        </w:rPr>
        <w:t>РЕГЛАМЕНТ</w:t>
      </w:r>
    </w:p>
    <w:p w:rsidR="0093224B" w:rsidRPr="0093224B" w:rsidRDefault="0093224B" w:rsidP="0093224B">
      <w:pPr>
        <w:jc w:val="center"/>
        <w:rPr>
          <w:b/>
          <w:sz w:val="28"/>
          <w:szCs w:val="28"/>
        </w:rPr>
      </w:pPr>
      <w:r w:rsidRPr="0093224B">
        <w:rPr>
          <w:b/>
          <w:sz w:val="28"/>
          <w:szCs w:val="28"/>
        </w:rPr>
        <w:t>Совета депутатов муниципального образования Никольский сельсовет Оренбургского района Оренбургской области</w:t>
      </w:r>
    </w:p>
    <w:p w:rsidR="0093224B" w:rsidRDefault="0093224B" w:rsidP="0093224B">
      <w:pPr>
        <w:jc w:val="center"/>
        <w:rPr>
          <w:sz w:val="28"/>
          <w:szCs w:val="28"/>
        </w:rPr>
      </w:pPr>
    </w:p>
    <w:p w:rsidR="0093224B" w:rsidRDefault="0093224B" w:rsidP="0093224B">
      <w:pPr>
        <w:jc w:val="center"/>
        <w:rPr>
          <w:sz w:val="28"/>
          <w:szCs w:val="28"/>
        </w:rPr>
      </w:pPr>
    </w:p>
    <w:p w:rsidR="0093224B" w:rsidRDefault="0093224B" w:rsidP="0093224B">
      <w:pPr>
        <w:autoSpaceDE w:val="0"/>
        <w:jc w:val="center"/>
        <w:outlineLvl w:val="1"/>
        <w:rPr>
          <w:b/>
          <w:sz w:val="28"/>
          <w:szCs w:val="28"/>
        </w:rPr>
      </w:pPr>
      <w:r>
        <w:rPr>
          <w:b/>
          <w:sz w:val="28"/>
          <w:szCs w:val="28"/>
        </w:rPr>
        <w:t>Раздел I. ОБЩИЕ ПОЛОЖЕНИЯ</w:t>
      </w:r>
    </w:p>
    <w:p w:rsidR="0093224B" w:rsidRDefault="0093224B" w:rsidP="0093224B">
      <w:pPr>
        <w:autoSpaceDE w:val="0"/>
        <w:jc w:val="center"/>
        <w:outlineLvl w:val="1"/>
        <w:rPr>
          <w:b/>
          <w:sz w:val="28"/>
          <w:szCs w:val="28"/>
        </w:rPr>
      </w:pPr>
    </w:p>
    <w:p w:rsidR="0093224B" w:rsidRDefault="0093224B" w:rsidP="0093224B">
      <w:pPr>
        <w:autoSpaceDE w:val="0"/>
        <w:ind w:firstLine="709"/>
        <w:jc w:val="both"/>
        <w:outlineLvl w:val="1"/>
        <w:rPr>
          <w:sz w:val="28"/>
          <w:szCs w:val="28"/>
        </w:rPr>
      </w:pPr>
      <w:r>
        <w:rPr>
          <w:sz w:val="28"/>
          <w:szCs w:val="28"/>
        </w:rPr>
        <w:t xml:space="preserve">Настоящий Регламент устанавливает порядок деятельности, основные правила и процедуры работы Совета депутатов муниципального образования </w:t>
      </w:r>
      <w:r w:rsidR="00FF1E34">
        <w:rPr>
          <w:sz w:val="28"/>
          <w:szCs w:val="28"/>
        </w:rPr>
        <w:t>Никольский сельсовет Оренбургского</w:t>
      </w:r>
      <w:r>
        <w:rPr>
          <w:sz w:val="28"/>
          <w:szCs w:val="28"/>
        </w:rPr>
        <w:t xml:space="preserve"> район</w:t>
      </w:r>
      <w:r w:rsidR="00FF1E34">
        <w:rPr>
          <w:sz w:val="28"/>
          <w:szCs w:val="28"/>
        </w:rPr>
        <w:t>а Оренбургской области</w:t>
      </w:r>
      <w:r>
        <w:rPr>
          <w:sz w:val="28"/>
          <w:szCs w:val="28"/>
        </w:rPr>
        <w:t xml:space="preserve">. </w:t>
      </w:r>
    </w:p>
    <w:p w:rsidR="0093224B" w:rsidRDefault="0093224B" w:rsidP="0093224B">
      <w:pPr>
        <w:autoSpaceDE w:val="0"/>
        <w:ind w:firstLine="709"/>
        <w:jc w:val="center"/>
        <w:rPr>
          <w:sz w:val="28"/>
          <w:szCs w:val="28"/>
        </w:rPr>
      </w:pPr>
    </w:p>
    <w:p w:rsidR="0093224B" w:rsidRPr="00FF1E34" w:rsidRDefault="0093224B" w:rsidP="0093224B">
      <w:pPr>
        <w:autoSpaceDE w:val="0"/>
        <w:ind w:firstLine="709"/>
        <w:jc w:val="both"/>
        <w:outlineLvl w:val="2"/>
        <w:rPr>
          <w:b/>
          <w:sz w:val="28"/>
          <w:szCs w:val="28"/>
        </w:rPr>
      </w:pPr>
      <w:r w:rsidRPr="00FF1E34">
        <w:rPr>
          <w:b/>
          <w:sz w:val="28"/>
          <w:szCs w:val="28"/>
        </w:rPr>
        <w:t>Статья 1</w:t>
      </w:r>
    </w:p>
    <w:p w:rsidR="0093224B" w:rsidRDefault="0093224B" w:rsidP="0093224B">
      <w:pPr>
        <w:autoSpaceDE w:val="0"/>
        <w:ind w:firstLine="709"/>
        <w:jc w:val="both"/>
        <w:outlineLvl w:val="2"/>
        <w:rPr>
          <w:sz w:val="28"/>
          <w:szCs w:val="28"/>
        </w:rPr>
      </w:pPr>
    </w:p>
    <w:p w:rsidR="0093224B" w:rsidRDefault="0093224B" w:rsidP="0093224B">
      <w:pPr>
        <w:pStyle w:val="a5"/>
        <w:spacing w:before="0" w:after="0"/>
        <w:ind w:firstLine="709"/>
        <w:jc w:val="both"/>
        <w:rPr>
          <w:sz w:val="28"/>
          <w:szCs w:val="28"/>
        </w:rPr>
      </w:pPr>
      <w:r>
        <w:rPr>
          <w:sz w:val="28"/>
          <w:szCs w:val="28"/>
        </w:rPr>
        <w:t xml:space="preserve">1. Совет депутатов муниципального образования </w:t>
      </w:r>
      <w:r w:rsidR="00FF1E34">
        <w:rPr>
          <w:sz w:val="28"/>
          <w:szCs w:val="28"/>
        </w:rPr>
        <w:t>Никольский сельсовет Оренбургского</w:t>
      </w:r>
      <w:r>
        <w:rPr>
          <w:sz w:val="28"/>
          <w:szCs w:val="28"/>
        </w:rPr>
        <w:t xml:space="preserve"> район</w:t>
      </w:r>
      <w:r w:rsidR="00FF1E34">
        <w:rPr>
          <w:sz w:val="28"/>
          <w:szCs w:val="28"/>
        </w:rPr>
        <w:t>а Оренбургской области</w:t>
      </w:r>
      <w:r>
        <w:rPr>
          <w:sz w:val="28"/>
          <w:szCs w:val="28"/>
        </w:rPr>
        <w:t xml:space="preserve"> (далее – Совет депутатов) является представительным органом муниципального образования Оренбургский район Оре</w:t>
      </w:r>
      <w:r w:rsidR="00FF1E34">
        <w:rPr>
          <w:sz w:val="28"/>
          <w:szCs w:val="28"/>
        </w:rPr>
        <w:t>нбургской области и состоит из 1</w:t>
      </w:r>
      <w:r>
        <w:rPr>
          <w:sz w:val="28"/>
          <w:szCs w:val="28"/>
        </w:rPr>
        <w:t xml:space="preserve">0 депутатов. </w:t>
      </w:r>
    </w:p>
    <w:p w:rsidR="0093224B" w:rsidRDefault="0093224B" w:rsidP="0093224B">
      <w:pPr>
        <w:pStyle w:val="a5"/>
        <w:spacing w:before="0" w:after="0"/>
        <w:ind w:firstLine="709"/>
        <w:jc w:val="both"/>
        <w:rPr>
          <w:sz w:val="28"/>
          <w:szCs w:val="28"/>
        </w:rPr>
      </w:pPr>
      <w:r>
        <w:rPr>
          <w:sz w:val="28"/>
          <w:szCs w:val="28"/>
        </w:rPr>
        <w:t xml:space="preserve">2. </w:t>
      </w:r>
      <w:r w:rsidRPr="00804870">
        <w:rPr>
          <w:sz w:val="28"/>
          <w:szCs w:val="28"/>
        </w:rPr>
        <w:t xml:space="preserve">Совет депутатов </w:t>
      </w:r>
      <w:r w:rsidR="00804870" w:rsidRPr="00804870">
        <w:rPr>
          <w:sz w:val="28"/>
          <w:szCs w:val="28"/>
        </w:rPr>
        <w:t xml:space="preserve">не </w:t>
      </w:r>
      <w:r w:rsidRPr="00804870">
        <w:rPr>
          <w:sz w:val="28"/>
          <w:szCs w:val="28"/>
        </w:rPr>
        <w:t>обладает правами юридического лиц</w:t>
      </w:r>
      <w:r w:rsidR="00804870" w:rsidRPr="00804870">
        <w:rPr>
          <w:sz w:val="28"/>
          <w:szCs w:val="28"/>
        </w:rPr>
        <w:t>а, имеет</w:t>
      </w:r>
      <w:r w:rsidRPr="00804870">
        <w:rPr>
          <w:sz w:val="28"/>
          <w:szCs w:val="28"/>
        </w:rPr>
        <w:t xml:space="preserve"> круглую печать со своим наименованием, штамп, бланки и другие реквизиты, утвержденные в установленном порядке, может быть истцом и ответчиком в суде. </w:t>
      </w:r>
    </w:p>
    <w:p w:rsidR="0093224B" w:rsidRDefault="0093224B" w:rsidP="0093224B">
      <w:pPr>
        <w:autoSpaceDE w:val="0"/>
        <w:ind w:firstLine="709"/>
        <w:jc w:val="both"/>
        <w:rPr>
          <w:sz w:val="28"/>
          <w:szCs w:val="28"/>
        </w:rPr>
      </w:pPr>
    </w:p>
    <w:p w:rsidR="0093224B" w:rsidRPr="00FF1E34" w:rsidRDefault="0093224B" w:rsidP="0093224B">
      <w:pPr>
        <w:autoSpaceDE w:val="0"/>
        <w:ind w:firstLine="709"/>
        <w:jc w:val="both"/>
        <w:outlineLvl w:val="2"/>
        <w:rPr>
          <w:b/>
          <w:sz w:val="28"/>
          <w:szCs w:val="28"/>
        </w:rPr>
      </w:pPr>
      <w:r w:rsidRPr="00FF1E34">
        <w:rPr>
          <w:b/>
          <w:sz w:val="28"/>
          <w:szCs w:val="28"/>
        </w:rPr>
        <w:t>Статья 2</w:t>
      </w:r>
    </w:p>
    <w:p w:rsidR="0093224B" w:rsidRDefault="0093224B" w:rsidP="0093224B">
      <w:pPr>
        <w:autoSpaceDE w:val="0"/>
        <w:ind w:firstLine="709"/>
        <w:jc w:val="both"/>
        <w:outlineLvl w:val="2"/>
        <w:rPr>
          <w:sz w:val="28"/>
          <w:szCs w:val="28"/>
        </w:rPr>
      </w:pPr>
    </w:p>
    <w:p w:rsidR="0093224B" w:rsidRDefault="0093224B" w:rsidP="0093224B">
      <w:pPr>
        <w:tabs>
          <w:tab w:val="left" w:pos="851"/>
        </w:tabs>
        <w:autoSpaceDE w:val="0"/>
        <w:ind w:firstLine="709"/>
        <w:jc w:val="both"/>
        <w:rPr>
          <w:sz w:val="28"/>
          <w:szCs w:val="28"/>
        </w:rPr>
      </w:pPr>
      <w:r>
        <w:rPr>
          <w:sz w:val="28"/>
          <w:szCs w:val="28"/>
        </w:rPr>
        <w:t>1. Деятельность Совета депутатов основывается на принципах:</w:t>
      </w:r>
    </w:p>
    <w:p w:rsidR="0093224B" w:rsidRDefault="0093224B" w:rsidP="0093224B">
      <w:pPr>
        <w:tabs>
          <w:tab w:val="left" w:pos="851"/>
        </w:tabs>
        <w:autoSpaceDE w:val="0"/>
        <w:ind w:firstLine="709"/>
        <w:jc w:val="both"/>
        <w:rPr>
          <w:sz w:val="28"/>
          <w:szCs w:val="28"/>
        </w:rPr>
      </w:pPr>
      <w:r>
        <w:rPr>
          <w:sz w:val="28"/>
          <w:szCs w:val="28"/>
        </w:rPr>
        <w:t>-  законности;</w:t>
      </w:r>
    </w:p>
    <w:p w:rsidR="0093224B" w:rsidRDefault="0093224B" w:rsidP="0093224B">
      <w:pPr>
        <w:tabs>
          <w:tab w:val="left" w:pos="851"/>
        </w:tabs>
        <w:autoSpaceDE w:val="0"/>
        <w:ind w:firstLine="709"/>
        <w:jc w:val="both"/>
        <w:rPr>
          <w:sz w:val="28"/>
          <w:szCs w:val="28"/>
        </w:rPr>
      </w:pPr>
      <w:r>
        <w:rPr>
          <w:sz w:val="28"/>
          <w:szCs w:val="28"/>
        </w:rPr>
        <w:t>- политического многообразия и многопартийности;</w:t>
      </w:r>
    </w:p>
    <w:p w:rsidR="0093224B" w:rsidRDefault="0093224B" w:rsidP="0093224B">
      <w:pPr>
        <w:tabs>
          <w:tab w:val="left" w:pos="851"/>
        </w:tabs>
        <w:autoSpaceDE w:val="0"/>
        <w:ind w:firstLine="709"/>
        <w:jc w:val="both"/>
        <w:rPr>
          <w:sz w:val="28"/>
          <w:szCs w:val="28"/>
        </w:rPr>
      </w:pPr>
      <w:r>
        <w:rPr>
          <w:sz w:val="28"/>
          <w:szCs w:val="28"/>
        </w:rPr>
        <w:t>- свободного обсуждения и коллективного решения вопросов;</w:t>
      </w:r>
    </w:p>
    <w:p w:rsidR="0093224B" w:rsidRDefault="0093224B" w:rsidP="0093224B">
      <w:pPr>
        <w:tabs>
          <w:tab w:val="left" w:pos="851"/>
        </w:tabs>
        <w:autoSpaceDE w:val="0"/>
        <w:ind w:firstLine="709"/>
        <w:jc w:val="both"/>
        <w:rPr>
          <w:sz w:val="28"/>
          <w:szCs w:val="28"/>
        </w:rPr>
      </w:pPr>
      <w:r>
        <w:rPr>
          <w:sz w:val="28"/>
          <w:szCs w:val="28"/>
        </w:rPr>
        <w:t>- гласности и учета общественного мнения;</w:t>
      </w:r>
    </w:p>
    <w:p w:rsidR="0093224B" w:rsidRDefault="0093224B" w:rsidP="0093224B">
      <w:pPr>
        <w:tabs>
          <w:tab w:val="left" w:pos="851"/>
        </w:tabs>
        <w:autoSpaceDE w:val="0"/>
        <w:ind w:firstLine="709"/>
        <w:jc w:val="both"/>
        <w:rPr>
          <w:sz w:val="28"/>
          <w:szCs w:val="28"/>
        </w:rPr>
      </w:pPr>
      <w:r>
        <w:rPr>
          <w:sz w:val="28"/>
          <w:szCs w:val="28"/>
        </w:rPr>
        <w:t xml:space="preserve">2. Совет депутатов осуществляет свои полномочия в соответствии с законодательством Российской Федерации и Оренбургской области, Уставом муниципального образования </w:t>
      </w:r>
      <w:r w:rsidR="00FF1E34">
        <w:rPr>
          <w:sz w:val="28"/>
          <w:szCs w:val="28"/>
        </w:rPr>
        <w:t>Никольский сельсовет Оренбургского</w:t>
      </w:r>
      <w:r>
        <w:rPr>
          <w:sz w:val="28"/>
          <w:szCs w:val="28"/>
        </w:rPr>
        <w:t xml:space="preserve"> район</w:t>
      </w:r>
      <w:r w:rsidR="00FF1E34">
        <w:rPr>
          <w:sz w:val="28"/>
          <w:szCs w:val="28"/>
        </w:rPr>
        <w:t>а</w:t>
      </w:r>
      <w:r>
        <w:rPr>
          <w:sz w:val="28"/>
          <w:szCs w:val="28"/>
        </w:rPr>
        <w:t xml:space="preserve"> Оренбургской области и настоящим Регламентом.</w:t>
      </w:r>
    </w:p>
    <w:p w:rsidR="0093224B" w:rsidRDefault="0093224B" w:rsidP="0093224B">
      <w:pPr>
        <w:tabs>
          <w:tab w:val="left" w:pos="851"/>
        </w:tabs>
        <w:autoSpaceDE w:val="0"/>
        <w:ind w:firstLine="709"/>
        <w:jc w:val="both"/>
        <w:rPr>
          <w:sz w:val="28"/>
          <w:szCs w:val="28"/>
        </w:rPr>
      </w:pPr>
      <w:r>
        <w:rPr>
          <w:sz w:val="28"/>
          <w:szCs w:val="28"/>
        </w:rPr>
        <w:t xml:space="preserve">3. Основной организационно-правовой формой деятельности Совета депутатов является заседание. На заседании Совета депутатов рассматриваются и принимаются правовые акты Совета депутатов, отнесенные к его ведению. </w:t>
      </w:r>
    </w:p>
    <w:p w:rsidR="0093224B" w:rsidRDefault="0093224B" w:rsidP="0093224B">
      <w:pPr>
        <w:tabs>
          <w:tab w:val="left" w:pos="426"/>
          <w:tab w:val="left" w:pos="851"/>
        </w:tabs>
        <w:autoSpaceDE w:val="0"/>
        <w:ind w:firstLine="709"/>
        <w:jc w:val="both"/>
        <w:rPr>
          <w:sz w:val="28"/>
          <w:szCs w:val="28"/>
        </w:rPr>
      </w:pPr>
      <w:r>
        <w:rPr>
          <w:sz w:val="28"/>
          <w:szCs w:val="28"/>
        </w:rPr>
        <w:lastRenderedPageBreak/>
        <w:t>4. Деятельность Совета депутатов организуется в соответствии с ежегодным планом работы, утверждаемым на заседании Совета депутатов.</w:t>
      </w:r>
    </w:p>
    <w:p w:rsidR="0093224B" w:rsidRDefault="0093224B" w:rsidP="0093224B">
      <w:pPr>
        <w:tabs>
          <w:tab w:val="left" w:pos="851"/>
        </w:tabs>
        <w:autoSpaceDE w:val="0"/>
        <w:ind w:firstLine="709"/>
        <w:jc w:val="both"/>
        <w:rPr>
          <w:sz w:val="28"/>
          <w:szCs w:val="28"/>
        </w:rPr>
      </w:pPr>
    </w:p>
    <w:p w:rsidR="0093224B" w:rsidRDefault="0093224B" w:rsidP="0093224B">
      <w:pPr>
        <w:tabs>
          <w:tab w:val="left" w:pos="851"/>
        </w:tabs>
        <w:autoSpaceDE w:val="0"/>
        <w:ind w:firstLine="709"/>
        <w:jc w:val="both"/>
        <w:rPr>
          <w:sz w:val="28"/>
          <w:szCs w:val="28"/>
        </w:rPr>
      </w:pPr>
    </w:p>
    <w:p w:rsidR="0093224B" w:rsidRPr="00FF1E34" w:rsidRDefault="0093224B" w:rsidP="0093224B">
      <w:pPr>
        <w:autoSpaceDE w:val="0"/>
        <w:ind w:firstLine="709"/>
        <w:jc w:val="both"/>
        <w:outlineLvl w:val="2"/>
        <w:rPr>
          <w:b/>
          <w:sz w:val="28"/>
          <w:szCs w:val="28"/>
        </w:rPr>
      </w:pPr>
      <w:r w:rsidRPr="00FF1E34">
        <w:rPr>
          <w:b/>
          <w:sz w:val="28"/>
          <w:szCs w:val="28"/>
        </w:rPr>
        <w:t>Статья 3</w:t>
      </w:r>
    </w:p>
    <w:p w:rsidR="0093224B" w:rsidRDefault="0093224B" w:rsidP="0093224B">
      <w:pPr>
        <w:autoSpaceDE w:val="0"/>
        <w:ind w:firstLine="709"/>
        <w:jc w:val="both"/>
        <w:outlineLvl w:val="2"/>
        <w:rPr>
          <w:sz w:val="28"/>
          <w:szCs w:val="28"/>
        </w:rPr>
      </w:pPr>
    </w:p>
    <w:p w:rsidR="0093224B" w:rsidRDefault="0093224B" w:rsidP="0093224B">
      <w:pPr>
        <w:autoSpaceDE w:val="0"/>
        <w:ind w:firstLine="709"/>
        <w:jc w:val="both"/>
        <w:rPr>
          <w:sz w:val="28"/>
          <w:szCs w:val="28"/>
        </w:rPr>
      </w:pPr>
      <w:r>
        <w:rPr>
          <w:sz w:val="28"/>
          <w:szCs w:val="28"/>
        </w:rPr>
        <w:t>1. Началом работы Совета депутатов нового созыва является первый день его заседания.</w:t>
      </w:r>
    </w:p>
    <w:p w:rsidR="0093224B" w:rsidRDefault="0093224B" w:rsidP="0093224B">
      <w:pPr>
        <w:autoSpaceDE w:val="0"/>
        <w:ind w:firstLine="709"/>
        <w:jc w:val="both"/>
        <w:rPr>
          <w:sz w:val="28"/>
          <w:szCs w:val="28"/>
        </w:rPr>
      </w:pPr>
      <w:r>
        <w:rPr>
          <w:sz w:val="28"/>
          <w:szCs w:val="28"/>
        </w:rPr>
        <w:t>2. Срок полномочий депутатов Совета депутатов - пять лет.</w:t>
      </w:r>
    </w:p>
    <w:p w:rsidR="0093224B" w:rsidRDefault="0093224B" w:rsidP="0093224B">
      <w:pPr>
        <w:autoSpaceDE w:val="0"/>
        <w:ind w:firstLine="709"/>
        <w:jc w:val="both"/>
        <w:rPr>
          <w:sz w:val="28"/>
          <w:szCs w:val="28"/>
        </w:rPr>
      </w:pPr>
      <w:r>
        <w:rPr>
          <w:sz w:val="28"/>
          <w:szCs w:val="28"/>
        </w:rPr>
        <w:t xml:space="preserve">3. Полномочия депутатов предыдущего созыва Совета депутатов прекращаются со дня </w:t>
      </w:r>
      <w:proofErr w:type="gramStart"/>
      <w:r>
        <w:rPr>
          <w:sz w:val="28"/>
          <w:szCs w:val="28"/>
        </w:rPr>
        <w:t>начала работы Совета депутатов нового созыва</w:t>
      </w:r>
      <w:proofErr w:type="gramEnd"/>
      <w:r>
        <w:rPr>
          <w:sz w:val="28"/>
          <w:szCs w:val="28"/>
        </w:rPr>
        <w:t>.</w:t>
      </w:r>
    </w:p>
    <w:p w:rsidR="0093224B" w:rsidRDefault="0093224B" w:rsidP="0093224B">
      <w:pPr>
        <w:autoSpaceDE w:val="0"/>
        <w:ind w:firstLine="709"/>
        <w:jc w:val="both"/>
        <w:rPr>
          <w:sz w:val="28"/>
          <w:szCs w:val="28"/>
        </w:rPr>
      </w:pPr>
    </w:p>
    <w:p w:rsidR="0093224B" w:rsidRPr="00FF1E34" w:rsidRDefault="0093224B" w:rsidP="0093224B">
      <w:pPr>
        <w:autoSpaceDE w:val="0"/>
        <w:ind w:firstLine="709"/>
        <w:jc w:val="both"/>
        <w:outlineLvl w:val="2"/>
        <w:rPr>
          <w:b/>
          <w:sz w:val="28"/>
          <w:szCs w:val="28"/>
        </w:rPr>
      </w:pPr>
      <w:r w:rsidRPr="00FF1E34">
        <w:rPr>
          <w:b/>
          <w:sz w:val="28"/>
          <w:szCs w:val="28"/>
        </w:rPr>
        <w:t>Статья 4</w:t>
      </w:r>
    </w:p>
    <w:p w:rsidR="0093224B" w:rsidRDefault="0093224B" w:rsidP="0093224B">
      <w:pPr>
        <w:autoSpaceDE w:val="0"/>
        <w:ind w:firstLine="709"/>
        <w:jc w:val="both"/>
        <w:outlineLvl w:val="2"/>
        <w:rPr>
          <w:sz w:val="28"/>
          <w:szCs w:val="28"/>
        </w:rPr>
      </w:pPr>
    </w:p>
    <w:p w:rsidR="0093224B" w:rsidRDefault="0093224B" w:rsidP="0093224B">
      <w:pPr>
        <w:autoSpaceDE w:val="0"/>
        <w:ind w:firstLine="709"/>
        <w:jc w:val="both"/>
        <w:rPr>
          <w:sz w:val="28"/>
          <w:szCs w:val="28"/>
        </w:rPr>
      </w:pPr>
      <w:r>
        <w:rPr>
          <w:sz w:val="28"/>
          <w:szCs w:val="28"/>
        </w:rPr>
        <w:t xml:space="preserve">Гарантии беспрепятственного и эффективного осуществления прав и обязанностей депутата устанавливаются </w:t>
      </w:r>
      <w:hyperlink r:id="rId6" w:history="1">
        <w:r>
          <w:rPr>
            <w:rStyle w:val="a4"/>
            <w:color w:val="000000"/>
            <w:sz w:val="28"/>
            <w:szCs w:val="28"/>
            <w:u w:val="none"/>
          </w:rPr>
          <w:t>Конституцией</w:t>
        </w:r>
      </w:hyperlink>
      <w:r>
        <w:rPr>
          <w:sz w:val="28"/>
          <w:szCs w:val="28"/>
        </w:rPr>
        <w:t xml:space="preserve"> Российской Федерации, федеральными законами, </w:t>
      </w:r>
      <w:hyperlink r:id="rId7" w:history="1">
        <w:r>
          <w:rPr>
            <w:rStyle w:val="a4"/>
            <w:color w:val="000000"/>
            <w:sz w:val="28"/>
            <w:szCs w:val="28"/>
            <w:u w:val="none"/>
          </w:rPr>
          <w:t>Законом</w:t>
        </w:r>
      </w:hyperlink>
      <w:r>
        <w:rPr>
          <w:sz w:val="28"/>
          <w:szCs w:val="28"/>
        </w:rPr>
        <w:t xml:space="preserve"> Оренбургской области от 04 сентября 1996 года «О статусе депутата представительного органа муниципального образования в Оренбургской области», </w:t>
      </w:r>
      <w:hyperlink r:id="rId8" w:history="1">
        <w:r>
          <w:rPr>
            <w:rStyle w:val="a4"/>
            <w:color w:val="000000"/>
            <w:sz w:val="28"/>
            <w:szCs w:val="28"/>
            <w:u w:val="none"/>
          </w:rPr>
          <w:t>Уставом</w:t>
        </w:r>
      </w:hyperlink>
      <w:r>
        <w:rPr>
          <w:sz w:val="28"/>
          <w:szCs w:val="28"/>
        </w:rPr>
        <w:t xml:space="preserve"> муниципального образования </w:t>
      </w:r>
      <w:r w:rsidR="00FF1E34">
        <w:rPr>
          <w:sz w:val="28"/>
          <w:szCs w:val="28"/>
        </w:rPr>
        <w:t>Никольский сельсовет Оренбургского</w:t>
      </w:r>
      <w:r>
        <w:rPr>
          <w:sz w:val="28"/>
          <w:szCs w:val="28"/>
        </w:rPr>
        <w:t xml:space="preserve"> район</w:t>
      </w:r>
      <w:r w:rsidR="00FF1E34">
        <w:rPr>
          <w:sz w:val="28"/>
          <w:szCs w:val="28"/>
        </w:rPr>
        <w:t>а</w:t>
      </w:r>
      <w:r>
        <w:rPr>
          <w:sz w:val="28"/>
          <w:szCs w:val="28"/>
        </w:rPr>
        <w:t xml:space="preserve"> Оренбургской области.</w:t>
      </w:r>
    </w:p>
    <w:p w:rsidR="0093224B" w:rsidRDefault="0093224B" w:rsidP="0093224B">
      <w:pPr>
        <w:autoSpaceDE w:val="0"/>
        <w:ind w:firstLine="709"/>
        <w:jc w:val="both"/>
        <w:rPr>
          <w:sz w:val="28"/>
          <w:szCs w:val="28"/>
        </w:rPr>
      </w:pPr>
    </w:p>
    <w:p w:rsidR="0093224B" w:rsidRPr="00FF1E34" w:rsidRDefault="0093224B" w:rsidP="0093224B">
      <w:pPr>
        <w:autoSpaceDE w:val="0"/>
        <w:ind w:firstLine="709"/>
        <w:jc w:val="center"/>
        <w:outlineLvl w:val="1"/>
        <w:rPr>
          <w:b/>
          <w:sz w:val="28"/>
          <w:szCs w:val="28"/>
        </w:rPr>
      </w:pPr>
      <w:r w:rsidRPr="00FF1E34">
        <w:rPr>
          <w:b/>
          <w:sz w:val="28"/>
          <w:szCs w:val="28"/>
        </w:rPr>
        <w:t>Раздел II. ВНУТРЕННЕЕ УСТРОЙСТВО, ОРГАНЫ И ДОЛЖНОСТНЫЕ ЛИЦА СОВЕТА ДЕПУТАТОВ</w:t>
      </w:r>
    </w:p>
    <w:p w:rsidR="0093224B" w:rsidRDefault="0093224B" w:rsidP="0093224B">
      <w:pPr>
        <w:autoSpaceDE w:val="0"/>
        <w:ind w:firstLine="709"/>
        <w:jc w:val="center"/>
        <w:rPr>
          <w:b/>
          <w:sz w:val="28"/>
          <w:szCs w:val="28"/>
        </w:rPr>
      </w:pPr>
    </w:p>
    <w:p w:rsidR="0093224B" w:rsidRDefault="0093224B" w:rsidP="0093224B">
      <w:pPr>
        <w:autoSpaceDE w:val="0"/>
        <w:ind w:firstLine="709"/>
        <w:jc w:val="center"/>
        <w:outlineLvl w:val="2"/>
        <w:rPr>
          <w:b/>
          <w:sz w:val="28"/>
          <w:szCs w:val="28"/>
        </w:rPr>
      </w:pPr>
      <w:r>
        <w:rPr>
          <w:b/>
          <w:sz w:val="28"/>
          <w:szCs w:val="28"/>
        </w:rPr>
        <w:t>Глава I. Председатель Совета депутатов</w:t>
      </w:r>
    </w:p>
    <w:p w:rsidR="0093224B" w:rsidRDefault="0093224B" w:rsidP="0093224B">
      <w:pPr>
        <w:autoSpaceDE w:val="0"/>
        <w:ind w:firstLine="709"/>
        <w:jc w:val="both"/>
        <w:rPr>
          <w:b/>
          <w:sz w:val="28"/>
          <w:szCs w:val="28"/>
        </w:rPr>
      </w:pPr>
    </w:p>
    <w:p w:rsidR="0093224B" w:rsidRPr="00FF1E34" w:rsidRDefault="0093224B" w:rsidP="0093224B">
      <w:pPr>
        <w:autoSpaceDE w:val="0"/>
        <w:ind w:firstLine="709"/>
        <w:jc w:val="both"/>
        <w:outlineLvl w:val="3"/>
        <w:rPr>
          <w:b/>
          <w:sz w:val="28"/>
          <w:szCs w:val="28"/>
        </w:rPr>
      </w:pPr>
      <w:r w:rsidRPr="00FF1E34">
        <w:rPr>
          <w:b/>
          <w:sz w:val="28"/>
          <w:szCs w:val="28"/>
        </w:rPr>
        <w:t>Статья 5</w:t>
      </w:r>
    </w:p>
    <w:p w:rsidR="0093224B" w:rsidRDefault="0093224B" w:rsidP="0093224B">
      <w:pPr>
        <w:autoSpaceDE w:val="0"/>
        <w:ind w:firstLine="709"/>
        <w:jc w:val="both"/>
        <w:outlineLvl w:val="3"/>
        <w:rPr>
          <w:sz w:val="28"/>
          <w:szCs w:val="28"/>
        </w:rPr>
      </w:pPr>
    </w:p>
    <w:p w:rsidR="0093224B" w:rsidRDefault="0093224B" w:rsidP="0093224B">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1. Организацию деятельности Совета депутатов в соответствии с Уставом муниципального образования </w:t>
      </w:r>
      <w:r w:rsidR="00FF1E34">
        <w:rPr>
          <w:rFonts w:ascii="Times New Roman" w:hAnsi="Times New Roman" w:cs="Times New Roman"/>
          <w:sz w:val="28"/>
          <w:szCs w:val="28"/>
        </w:rPr>
        <w:t>Никольский сельсовет Оренбургского</w:t>
      </w:r>
      <w:r>
        <w:rPr>
          <w:rFonts w:ascii="Times New Roman" w:hAnsi="Times New Roman" w:cs="Times New Roman"/>
          <w:sz w:val="28"/>
          <w:szCs w:val="28"/>
        </w:rPr>
        <w:t xml:space="preserve"> район</w:t>
      </w:r>
      <w:r w:rsidR="00FF1E34">
        <w:rPr>
          <w:rFonts w:ascii="Times New Roman" w:hAnsi="Times New Roman" w:cs="Times New Roman"/>
          <w:sz w:val="28"/>
          <w:szCs w:val="28"/>
        </w:rPr>
        <w:t>а</w:t>
      </w:r>
      <w:r>
        <w:rPr>
          <w:rFonts w:ascii="Times New Roman" w:hAnsi="Times New Roman" w:cs="Times New Roman"/>
          <w:sz w:val="28"/>
          <w:szCs w:val="28"/>
        </w:rPr>
        <w:t xml:space="preserve"> Оренбургской области осуществляет председатель Совета депутатов, избираемый Советом депутатов из своего состава открытым голосованием. </w:t>
      </w:r>
    </w:p>
    <w:p w:rsidR="0093224B" w:rsidRDefault="0093224B" w:rsidP="0093224B">
      <w:pPr>
        <w:pStyle w:val="ConsPlusNormal"/>
        <w:widowControl/>
        <w:jc w:val="both"/>
        <w:rPr>
          <w:rFonts w:cs="Times New Roman"/>
          <w:sz w:val="28"/>
          <w:szCs w:val="28"/>
        </w:rPr>
      </w:pPr>
      <w:r>
        <w:rPr>
          <w:rFonts w:ascii="Times New Roman" w:hAnsi="Times New Roman" w:cs="Times New Roman"/>
          <w:sz w:val="28"/>
          <w:szCs w:val="28"/>
        </w:rPr>
        <w:t>2. Председатель Совета депутатов осуществляет свои полномочия на непостоянной основе.</w:t>
      </w:r>
      <w:r>
        <w:rPr>
          <w:rFonts w:ascii="Times New Roman" w:hAnsi="Times New Roman" w:cs="Times New Roman"/>
          <w:i/>
          <w:sz w:val="28"/>
          <w:szCs w:val="28"/>
        </w:rPr>
        <w:t xml:space="preserve"> </w:t>
      </w:r>
    </w:p>
    <w:p w:rsidR="0093224B" w:rsidRDefault="0093224B" w:rsidP="0093224B">
      <w:pPr>
        <w:autoSpaceDE w:val="0"/>
        <w:ind w:firstLine="709"/>
        <w:jc w:val="both"/>
        <w:rPr>
          <w:sz w:val="28"/>
          <w:szCs w:val="28"/>
        </w:rPr>
      </w:pPr>
    </w:p>
    <w:p w:rsidR="0093224B" w:rsidRPr="00FF1E34" w:rsidRDefault="0093224B" w:rsidP="0093224B">
      <w:pPr>
        <w:autoSpaceDE w:val="0"/>
        <w:ind w:firstLine="709"/>
        <w:jc w:val="both"/>
        <w:outlineLvl w:val="3"/>
        <w:rPr>
          <w:b/>
          <w:sz w:val="28"/>
          <w:szCs w:val="28"/>
        </w:rPr>
      </w:pPr>
      <w:r w:rsidRPr="00FF1E34">
        <w:rPr>
          <w:b/>
          <w:sz w:val="28"/>
          <w:szCs w:val="28"/>
        </w:rPr>
        <w:t>Статья 6</w:t>
      </w:r>
    </w:p>
    <w:p w:rsidR="0093224B" w:rsidRDefault="0093224B" w:rsidP="0093224B">
      <w:pPr>
        <w:autoSpaceDE w:val="0"/>
        <w:ind w:firstLine="709"/>
        <w:jc w:val="both"/>
        <w:outlineLvl w:val="3"/>
        <w:rPr>
          <w:sz w:val="28"/>
          <w:szCs w:val="28"/>
        </w:rPr>
      </w:pPr>
    </w:p>
    <w:p w:rsidR="0093224B" w:rsidRDefault="0093224B" w:rsidP="0093224B">
      <w:pPr>
        <w:numPr>
          <w:ilvl w:val="0"/>
          <w:numId w:val="3"/>
        </w:numPr>
        <w:tabs>
          <w:tab w:val="left" w:pos="851"/>
        </w:tabs>
        <w:suppressAutoHyphens/>
        <w:autoSpaceDE w:val="0"/>
        <w:ind w:left="0" w:firstLine="709"/>
        <w:jc w:val="both"/>
        <w:rPr>
          <w:sz w:val="28"/>
          <w:szCs w:val="28"/>
        </w:rPr>
      </w:pPr>
      <w:r>
        <w:rPr>
          <w:sz w:val="28"/>
          <w:szCs w:val="28"/>
        </w:rPr>
        <w:t xml:space="preserve">Полномочия председателя Совета депутатов устанавливаются  </w:t>
      </w:r>
      <w:hyperlink r:id="rId9" w:history="1">
        <w:r>
          <w:rPr>
            <w:rStyle w:val="a4"/>
            <w:color w:val="000000"/>
            <w:sz w:val="28"/>
            <w:szCs w:val="28"/>
            <w:u w:val="none"/>
          </w:rPr>
          <w:t>Уставом</w:t>
        </w:r>
      </w:hyperlink>
      <w:r>
        <w:rPr>
          <w:sz w:val="28"/>
          <w:szCs w:val="28"/>
        </w:rPr>
        <w:t xml:space="preserve"> муниципального образования </w:t>
      </w:r>
      <w:r w:rsidR="00FF1E34">
        <w:rPr>
          <w:sz w:val="28"/>
          <w:szCs w:val="28"/>
        </w:rPr>
        <w:t>Никольский сельсовет Оренбургского</w:t>
      </w:r>
      <w:r>
        <w:rPr>
          <w:sz w:val="28"/>
          <w:szCs w:val="28"/>
        </w:rPr>
        <w:t xml:space="preserve"> район</w:t>
      </w:r>
      <w:r w:rsidR="00FF1E34">
        <w:rPr>
          <w:sz w:val="28"/>
          <w:szCs w:val="28"/>
        </w:rPr>
        <w:t>а</w:t>
      </w:r>
      <w:r>
        <w:rPr>
          <w:sz w:val="28"/>
          <w:szCs w:val="28"/>
        </w:rPr>
        <w:t xml:space="preserve"> Оренбургской области и настоящим Регламентом.</w:t>
      </w:r>
    </w:p>
    <w:p w:rsidR="0093224B" w:rsidRDefault="0093224B" w:rsidP="0093224B">
      <w:pPr>
        <w:autoSpaceDE w:val="0"/>
        <w:ind w:firstLine="709"/>
        <w:jc w:val="both"/>
        <w:rPr>
          <w:sz w:val="28"/>
          <w:szCs w:val="28"/>
        </w:rPr>
      </w:pPr>
      <w:r>
        <w:rPr>
          <w:sz w:val="28"/>
          <w:szCs w:val="28"/>
        </w:rPr>
        <w:t>2. Председатель Совета депутатов:</w:t>
      </w:r>
    </w:p>
    <w:p w:rsidR="0093224B" w:rsidRDefault="0093224B" w:rsidP="0093224B">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организует работу Совета депутатов, координирует деятельность постоянных и временных комиссий, дает поручения по вопросам их ведения;</w:t>
      </w:r>
    </w:p>
    <w:p w:rsidR="0093224B" w:rsidRDefault="0093224B" w:rsidP="0093224B">
      <w:pPr>
        <w:pStyle w:val="ConsPlusNormal"/>
        <w:widowControl/>
        <w:jc w:val="both"/>
        <w:rPr>
          <w:rFonts w:ascii="Times New Roman" w:hAnsi="Times New Roman" w:cs="Times New Roman"/>
          <w:sz w:val="28"/>
          <w:szCs w:val="28"/>
        </w:rPr>
      </w:pPr>
      <w:r>
        <w:rPr>
          <w:rFonts w:ascii="Times New Roman" w:hAnsi="Times New Roman" w:cs="Times New Roman"/>
          <w:sz w:val="28"/>
          <w:szCs w:val="28"/>
        </w:rPr>
        <w:lastRenderedPageBreak/>
        <w:t>- созывает заседания Совета депутатов, доводит до сведения депутатов Совета депутатов время и место их проведения, а также проект повестки дня;</w:t>
      </w:r>
    </w:p>
    <w:p w:rsidR="0093224B" w:rsidRDefault="0093224B" w:rsidP="0093224B">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направляет нормативные правовые акты, принятые Советом депутатов, на подпись главе муниципального образования;</w:t>
      </w:r>
    </w:p>
    <w:p w:rsidR="0093224B" w:rsidRDefault="0093224B" w:rsidP="0093224B">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издает постановления и распоряжения по вопросам организации деятельности Совета депутатов, подписывает протоколы заседаний, решения Совета депутатов;</w:t>
      </w:r>
    </w:p>
    <w:p w:rsidR="0093224B" w:rsidRDefault="0093224B" w:rsidP="0093224B">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оказывает содействие депутатам Совета депутатов в осуществлении ими своих полномочий, организует обеспечение их необходимой информацией;</w:t>
      </w:r>
    </w:p>
    <w:p w:rsidR="0093224B" w:rsidRDefault="0093224B" w:rsidP="0093224B">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color w:val="000000"/>
          <w:sz w:val="28"/>
          <w:szCs w:val="28"/>
        </w:rPr>
        <w:t xml:space="preserve"> представляет Совет депутатов в отношениях с населением муниципального образования, органами государственной власти, органами и должностными лицами местного самоуправления, учреждениями и организациями независимо от форм собственности;</w:t>
      </w:r>
    </w:p>
    <w:p w:rsidR="0093224B" w:rsidRDefault="0093224B" w:rsidP="0093224B">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принимает меры по обеспечению гласности в работе Совета депутатов;</w:t>
      </w:r>
    </w:p>
    <w:p w:rsidR="0093224B" w:rsidRDefault="0093224B" w:rsidP="0093224B">
      <w:pPr>
        <w:pStyle w:val="ConsPlusNormal"/>
        <w:widowControl/>
        <w:ind w:firstLine="709"/>
        <w:jc w:val="both"/>
        <w:rPr>
          <w:sz w:val="28"/>
          <w:szCs w:val="28"/>
        </w:rPr>
      </w:pPr>
      <w:r>
        <w:rPr>
          <w:rFonts w:ascii="Times New Roman" w:hAnsi="Times New Roman" w:cs="Times New Roman"/>
          <w:sz w:val="28"/>
          <w:szCs w:val="28"/>
        </w:rPr>
        <w:t>- осуществляет прием граждан;</w:t>
      </w:r>
    </w:p>
    <w:p w:rsidR="0093224B" w:rsidRDefault="0093224B" w:rsidP="0093224B">
      <w:pPr>
        <w:autoSpaceDE w:val="0"/>
        <w:ind w:firstLine="709"/>
        <w:jc w:val="both"/>
        <w:rPr>
          <w:sz w:val="28"/>
          <w:szCs w:val="28"/>
        </w:rPr>
      </w:pPr>
      <w:r>
        <w:rPr>
          <w:sz w:val="28"/>
          <w:szCs w:val="28"/>
        </w:rPr>
        <w:t>- ведет заседания Совета депутатов;</w:t>
      </w:r>
    </w:p>
    <w:p w:rsidR="0093224B" w:rsidRDefault="0093224B" w:rsidP="0093224B">
      <w:pPr>
        <w:autoSpaceDE w:val="0"/>
        <w:ind w:firstLine="709"/>
        <w:jc w:val="both"/>
        <w:rPr>
          <w:sz w:val="28"/>
          <w:szCs w:val="28"/>
        </w:rPr>
      </w:pPr>
      <w:r>
        <w:rPr>
          <w:sz w:val="28"/>
          <w:szCs w:val="28"/>
        </w:rPr>
        <w:t>- готовит проекты планов работы Совета депутатов и представляет их на утверждение Совета депутатов;</w:t>
      </w:r>
    </w:p>
    <w:p w:rsidR="0093224B" w:rsidRPr="00804870" w:rsidRDefault="0093224B" w:rsidP="0093224B">
      <w:pPr>
        <w:autoSpaceDE w:val="0"/>
        <w:ind w:firstLine="709"/>
        <w:jc w:val="both"/>
        <w:rPr>
          <w:sz w:val="28"/>
          <w:szCs w:val="28"/>
        </w:rPr>
      </w:pPr>
      <w:r w:rsidRPr="00804870">
        <w:rPr>
          <w:sz w:val="28"/>
          <w:szCs w:val="28"/>
        </w:rPr>
        <w:t>- является распорядителем бюджетных средств по расходам, предусмотренным отдельной строкой в местном бюджете муниципального образования на подготовку и проведение заседаний Совета депутатов  и по другим расходам, связанным с деятельностью Совета депутатов и депутатов;</w:t>
      </w:r>
    </w:p>
    <w:p w:rsidR="0093224B" w:rsidRDefault="0093224B" w:rsidP="0093224B">
      <w:pPr>
        <w:autoSpaceDE w:val="0"/>
        <w:ind w:firstLine="709"/>
        <w:jc w:val="both"/>
        <w:rPr>
          <w:color w:val="C9211E"/>
          <w:sz w:val="28"/>
          <w:szCs w:val="28"/>
        </w:rPr>
      </w:pPr>
      <w:r>
        <w:rPr>
          <w:sz w:val="28"/>
          <w:szCs w:val="28"/>
        </w:rPr>
        <w:t>- осуществляет иные права и обязанности, порученные ему Советом депутатов и возложенные на него действующим законодательством.</w:t>
      </w:r>
    </w:p>
    <w:p w:rsidR="0093224B" w:rsidRDefault="0093224B" w:rsidP="0093224B">
      <w:pPr>
        <w:tabs>
          <w:tab w:val="left" w:pos="851"/>
        </w:tabs>
        <w:autoSpaceDE w:val="0"/>
        <w:ind w:firstLine="709"/>
        <w:jc w:val="both"/>
        <w:rPr>
          <w:color w:val="C9211E"/>
          <w:sz w:val="28"/>
          <w:szCs w:val="28"/>
        </w:rPr>
      </w:pPr>
    </w:p>
    <w:p w:rsidR="0093224B" w:rsidRPr="00FF1E34" w:rsidRDefault="0093224B" w:rsidP="0093224B">
      <w:pPr>
        <w:autoSpaceDE w:val="0"/>
        <w:ind w:firstLine="709"/>
        <w:jc w:val="both"/>
        <w:outlineLvl w:val="3"/>
        <w:rPr>
          <w:b/>
          <w:sz w:val="28"/>
          <w:szCs w:val="28"/>
        </w:rPr>
      </w:pPr>
      <w:r w:rsidRPr="00FF1E34">
        <w:rPr>
          <w:b/>
          <w:color w:val="000000"/>
          <w:sz w:val="28"/>
          <w:szCs w:val="28"/>
        </w:rPr>
        <w:t>Статья 7</w:t>
      </w:r>
    </w:p>
    <w:p w:rsidR="0093224B" w:rsidRDefault="0093224B" w:rsidP="0093224B">
      <w:pPr>
        <w:autoSpaceDE w:val="0"/>
        <w:ind w:firstLine="709"/>
        <w:jc w:val="both"/>
        <w:outlineLvl w:val="3"/>
        <w:rPr>
          <w:sz w:val="28"/>
          <w:szCs w:val="28"/>
        </w:rPr>
      </w:pPr>
    </w:p>
    <w:p w:rsidR="0093224B" w:rsidRPr="00804870" w:rsidRDefault="0093224B" w:rsidP="0093224B">
      <w:pPr>
        <w:jc w:val="both"/>
        <w:rPr>
          <w:sz w:val="28"/>
          <w:szCs w:val="28"/>
        </w:rPr>
      </w:pPr>
      <w:r>
        <w:rPr>
          <w:sz w:val="28"/>
          <w:szCs w:val="28"/>
        </w:rPr>
        <w:tab/>
        <w:t xml:space="preserve"> </w:t>
      </w:r>
      <w:r w:rsidR="00804870" w:rsidRPr="00804870">
        <w:rPr>
          <w:sz w:val="28"/>
          <w:szCs w:val="28"/>
        </w:rPr>
        <w:t>Полномочия председателя Совета депутатов</w:t>
      </w:r>
      <w:r w:rsidRPr="00804870">
        <w:rPr>
          <w:sz w:val="28"/>
          <w:szCs w:val="28"/>
        </w:rPr>
        <w:t>, прекращаются досрочно в следующих случаях:</w:t>
      </w:r>
    </w:p>
    <w:p w:rsidR="0093224B" w:rsidRPr="00804870" w:rsidRDefault="0093224B" w:rsidP="0093224B">
      <w:pPr>
        <w:spacing w:before="200"/>
        <w:ind w:firstLine="540"/>
        <w:jc w:val="both"/>
        <w:rPr>
          <w:sz w:val="28"/>
          <w:szCs w:val="28"/>
        </w:rPr>
      </w:pPr>
      <w:r w:rsidRPr="00804870">
        <w:rPr>
          <w:sz w:val="28"/>
          <w:szCs w:val="28"/>
        </w:rPr>
        <w:t>1) смерть;</w:t>
      </w:r>
    </w:p>
    <w:p w:rsidR="0093224B" w:rsidRDefault="0093224B" w:rsidP="0093224B">
      <w:pPr>
        <w:spacing w:before="200"/>
        <w:ind w:firstLine="540"/>
        <w:jc w:val="both"/>
        <w:rPr>
          <w:sz w:val="28"/>
          <w:szCs w:val="28"/>
        </w:rPr>
      </w:pPr>
      <w:r>
        <w:rPr>
          <w:sz w:val="28"/>
          <w:szCs w:val="28"/>
        </w:rPr>
        <w:t>2) отставка по собственному желанию;</w:t>
      </w:r>
    </w:p>
    <w:p w:rsidR="0093224B" w:rsidRDefault="0093224B" w:rsidP="0093224B">
      <w:pPr>
        <w:spacing w:before="200"/>
        <w:ind w:firstLine="540"/>
        <w:jc w:val="both"/>
        <w:rPr>
          <w:sz w:val="28"/>
          <w:szCs w:val="28"/>
        </w:rPr>
      </w:pPr>
      <w:r>
        <w:rPr>
          <w:sz w:val="28"/>
          <w:szCs w:val="28"/>
        </w:rPr>
        <w:t>3) признание судом недееспособным или ограниченно дееспособным;</w:t>
      </w:r>
    </w:p>
    <w:p w:rsidR="0093224B" w:rsidRDefault="0093224B" w:rsidP="0093224B">
      <w:pPr>
        <w:spacing w:before="200"/>
        <w:ind w:firstLine="540"/>
        <w:jc w:val="both"/>
        <w:rPr>
          <w:sz w:val="28"/>
          <w:szCs w:val="28"/>
        </w:rPr>
      </w:pPr>
      <w:r>
        <w:rPr>
          <w:sz w:val="28"/>
          <w:szCs w:val="28"/>
        </w:rPr>
        <w:t>4) признание судом безвестно отсутствующим или объявление умершим;</w:t>
      </w:r>
    </w:p>
    <w:p w:rsidR="0093224B" w:rsidRDefault="0093224B" w:rsidP="0093224B">
      <w:pPr>
        <w:spacing w:before="200"/>
        <w:ind w:firstLine="540"/>
        <w:jc w:val="both"/>
        <w:rPr>
          <w:sz w:val="28"/>
          <w:szCs w:val="28"/>
        </w:rPr>
      </w:pPr>
      <w:r>
        <w:rPr>
          <w:sz w:val="28"/>
          <w:szCs w:val="28"/>
        </w:rPr>
        <w:t>5) вступление в отношении его в законную силу обвинительного приговора суда;</w:t>
      </w:r>
    </w:p>
    <w:p w:rsidR="0093224B" w:rsidRDefault="0093224B" w:rsidP="0093224B">
      <w:pPr>
        <w:spacing w:before="200"/>
        <w:ind w:firstLine="540"/>
        <w:jc w:val="both"/>
        <w:rPr>
          <w:sz w:val="28"/>
          <w:szCs w:val="28"/>
        </w:rPr>
      </w:pPr>
      <w:r>
        <w:rPr>
          <w:sz w:val="28"/>
          <w:szCs w:val="28"/>
        </w:rPr>
        <w:t>6) выезд за пределы Российской Федерации на постоянное место жительства;</w:t>
      </w:r>
    </w:p>
    <w:p w:rsidR="0093224B" w:rsidRDefault="0093224B" w:rsidP="0093224B">
      <w:pPr>
        <w:spacing w:before="200"/>
        <w:ind w:firstLine="540"/>
        <w:jc w:val="both"/>
        <w:rPr>
          <w:sz w:val="28"/>
          <w:szCs w:val="28"/>
        </w:rPr>
      </w:pPr>
      <w:r>
        <w:rPr>
          <w:sz w:val="28"/>
          <w:szCs w:val="28"/>
        </w:rPr>
        <w:lastRenderedPageBreak/>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93224B" w:rsidRDefault="0093224B" w:rsidP="0093224B">
      <w:pPr>
        <w:spacing w:before="200"/>
        <w:ind w:firstLine="540"/>
        <w:jc w:val="both"/>
        <w:rPr>
          <w:sz w:val="28"/>
          <w:szCs w:val="28"/>
        </w:rPr>
      </w:pPr>
      <w:r>
        <w:rPr>
          <w:sz w:val="28"/>
          <w:szCs w:val="28"/>
        </w:rPr>
        <w:t>8) досрочное прекращение полномочий соответствующего органа местного самоуправления;</w:t>
      </w:r>
    </w:p>
    <w:p w:rsidR="0093224B" w:rsidRDefault="0093224B" w:rsidP="0093224B">
      <w:pPr>
        <w:spacing w:before="200"/>
        <w:ind w:firstLine="540"/>
        <w:jc w:val="both"/>
        <w:rPr>
          <w:sz w:val="28"/>
          <w:szCs w:val="28"/>
        </w:rPr>
      </w:pPr>
      <w:r>
        <w:rPr>
          <w:sz w:val="28"/>
          <w:szCs w:val="28"/>
        </w:rPr>
        <w:t>9) призыв на военную службу или направление на заменяющую ее альтернативную гражданскую службу;</w:t>
      </w:r>
    </w:p>
    <w:p w:rsidR="0093224B" w:rsidRDefault="0093224B" w:rsidP="0093224B">
      <w:pPr>
        <w:spacing w:before="200"/>
        <w:ind w:firstLine="540"/>
        <w:jc w:val="both"/>
        <w:rPr>
          <w:sz w:val="28"/>
          <w:szCs w:val="28"/>
        </w:rPr>
      </w:pPr>
      <w:r>
        <w:rPr>
          <w:sz w:val="28"/>
          <w:szCs w:val="28"/>
        </w:rPr>
        <w:t>10) приобретение статуса иностранного агента;</w:t>
      </w:r>
    </w:p>
    <w:p w:rsidR="0093224B" w:rsidRDefault="0093224B" w:rsidP="0093224B">
      <w:pPr>
        <w:spacing w:before="200"/>
        <w:ind w:firstLine="540"/>
        <w:jc w:val="both"/>
        <w:rPr>
          <w:color w:val="C9211E"/>
          <w:sz w:val="28"/>
          <w:szCs w:val="28"/>
        </w:rPr>
      </w:pPr>
      <w:r>
        <w:rPr>
          <w:sz w:val="28"/>
          <w:szCs w:val="28"/>
        </w:rPr>
        <w:t>11)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93224B" w:rsidRDefault="0093224B" w:rsidP="0093224B">
      <w:pPr>
        <w:pStyle w:val="ConsPlusNormal"/>
        <w:ind w:firstLine="540"/>
        <w:jc w:val="both"/>
        <w:rPr>
          <w:rFonts w:cs="Times New Roman"/>
          <w:sz w:val="28"/>
          <w:szCs w:val="28"/>
        </w:rPr>
      </w:pPr>
      <w:r>
        <w:rPr>
          <w:rFonts w:ascii="Times New Roman" w:hAnsi="Times New Roman" w:cs="Times New Roman"/>
          <w:color w:val="C9211E"/>
          <w:sz w:val="28"/>
          <w:szCs w:val="28"/>
        </w:rPr>
        <w:t xml:space="preserve"> </w:t>
      </w:r>
    </w:p>
    <w:p w:rsidR="0093224B" w:rsidRDefault="0093224B" w:rsidP="0093224B">
      <w:pPr>
        <w:autoSpaceDE w:val="0"/>
        <w:ind w:firstLine="709"/>
        <w:jc w:val="both"/>
        <w:rPr>
          <w:sz w:val="28"/>
          <w:szCs w:val="28"/>
        </w:rPr>
      </w:pPr>
    </w:p>
    <w:p w:rsidR="0093224B" w:rsidRPr="00FF1E34" w:rsidRDefault="0093224B" w:rsidP="0093224B">
      <w:pPr>
        <w:autoSpaceDE w:val="0"/>
        <w:ind w:firstLine="709"/>
        <w:jc w:val="both"/>
        <w:rPr>
          <w:b/>
          <w:sz w:val="28"/>
          <w:szCs w:val="28"/>
        </w:rPr>
      </w:pPr>
      <w:r w:rsidRPr="00FF1E34">
        <w:rPr>
          <w:b/>
          <w:sz w:val="28"/>
          <w:szCs w:val="28"/>
        </w:rPr>
        <w:t>Статья 8</w:t>
      </w:r>
    </w:p>
    <w:p w:rsidR="0093224B" w:rsidRDefault="0093224B" w:rsidP="0093224B">
      <w:pPr>
        <w:autoSpaceDE w:val="0"/>
        <w:ind w:firstLine="709"/>
        <w:jc w:val="both"/>
        <w:rPr>
          <w:sz w:val="28"/>
          <w:szCs w:val="28"/>
        </w:rPr>
      </w:pPr>
    </w:p>
    <w:p w:rsidR="0093224B" w:rsidRDefault="0093224B" w:rsidP="0093224B">
      <w:pPr>
        <w:autoSpaceDE w:val="0"/>
        <w:ind w:firstLine="709"/>
        <w:jc w:val="both"/>
        <w:rPr>
          <w:sz w:val="28"/>
          <w:szCs w:val="28"/>
        </w:rPr>
      </w:pPr>
      <w:r>
        <w:rPr>
          <w:sz w:val="28"/>
          <w:szCs w:val="28"/>
        </w:rPr>
        <w:t>В случае временного отсутствия  или по поручению председателя Совета депутатов его полномочия исполняет за</w:t>
      </w:r>
      <w:r w:rsidR="00FF1E34">
        <w:rPr>
          <w:sz w:val="28"/>
          <w:szCs w:val="28"/>
        </w:rPr>
        <w:t>меститель</w:t>
      </w:r>
      <w:r>
        <w:rPr>
          <w:sz w:val="28"/>
          <w:szCs w:val="28"/>
        </w:rPr>
        <w:t xml:space="preserve"> председателя Совета депутатов. </w:t>
      </w:r>
    </w:p>
    <w:p w:rsidR="0093224B" w:rsidRDefault="0093224B" w:rsidP="0093224B">
      <w:pPr>
        <w:autoSpaceDE w:val="0"/>
        <w:ind w:firstLine="709"/>
        <w:jc w:val="both"/>
        <w:rPr>
          <w:sz w:val="28"/>
          <w:szCs w:val="28"/>
        </w:rPr>
      </w:pPr>
      <w:r>
        <w:rPr>
          <w:sz w:val="28"/>
          <w:szCs w:val="28"/>
        </w:rPr>
        <w:t>В случае, когда исполнение полномочий председателя Совета де</w:t>
      </w:r>
      <w:r w:rsidR="00FF1E34">
        <w:rPr>
          <w:sz w:val="28"/>
          <w:szCs w:val="28"/>
        </w:rPr>
        <w:t>путатов  заместителем</w:t>
      </w:r>
      <w:r>
        <w:rPr>
          <w:sz w:val="28"/>
          <w:szCs w:val="28"/>
        </w:rPr>
        <w:t xml:space="preserve"> председателя Совета депутатов невозможно, полномочия председателя Совета депутатов возлагаются на одного из депутатов правовым актом председателя Совета депутатов.  </w:t>
      </w:r>
      <w:r>
        <w:rPr>
          <w:sz w:val="28"/>
          <w:szCs w:val="28"/>
        </w:rPr>
        <w:br/>
      </w:r>
      <w:r>
        <w:rPr>
          <w:sz w:val="28"/>
          <w:szCs w:val="28"/>
        </w:rPr>
        <w:tab/>
        <w:t xml:space="preserve">В случае </w:t>
      </w:r>
      <w:proofErr w:type="gramStart"/>
      <w:r>
        <w:rPr>
          <w:sz w:val="28"/>
          <w:szCs w:val="28"/>
        </w:rPr>
        <w:t>невозможности издания данного акта полномочия председателя  Совета депутатов</w:t>
      </w:r>
      <w:proofErr w:type="gramEnd"/>
      <w:r>
        <w:rPr>
          <w:sz w:val="28"/>
          <w:szCs w:val="28"/>
        </w:rPr>
        <w:t xml:space="preserve"> возлагаются решением Совета депутатов.</w:t>
      </w:r>
    </w:p>
    <w:p w:rsidR="0093224B" w:rsidRDefault="0093224B" w:rsidP="0093224B">
      <w:pPr>
        <w:autoSpaceDE w:val="0"/>
        <w:ind w:firstLine="709"/>
        <w:jc w:val="both"/>
        <w:rPr>
          <w:sz w:val="28"/>
          <w:szCs w:val="28"/>
        </w:rPr>
      </w:pPr>
    </w:p>
    <w:p w:rsidR="0093224B" w:rsidRDefault="0093224B" w:rsidP="00FF1E34">
      <w:pPr>
        <w:autoSpaceDE w:val="0"/>
        <w:jc w:val="center"/>
        <w:outlineLvl w:val="2"/>
        <w:rPr>
          <w:b/>
          <w:sz w:val="28"/>
          <w:szCs w:val="28"/>
        </w:rPr>
      </w:pPr>
      <w:r>
        <w:rPr>
          <w:b/>
          <w:sz w:val="28"/>
          <w:szCs w:val="28"/>
        </w:rPr>
        <w:t>Глава I</w:t>
      </w:r>
      <w:r>
        <w:rPr>
          <w:b/>
          <w:sz w:val="28"/>
          <w:szCs w:val="28"/>
          <w:lang w:val="en-US"/>
        </w:rPr>
        <w:t>I</w:t>
      </w:r>
      <w:r w:rsidR="00FF1E34">
        <w:rPr>
          <w:b/>
          <w:sz w:val="28"/>
          <w:szCs w:val="28"/>
        </w:rPr>
        <w:t>. Заместитель</w:t>
      </w:r>
      <w:r>
        <w:rPr>
          <w:b/>
          <w:sz w:val="28"/>
          <w:szCs w:val="28"/>
        </w:rPr>
        <w:t xml:space="preserve"> </w:t>
      </w:r>
    </w:p>
    <w:p w:rsidR="0093224B" w:rsidRDefault="0093224B" w:rsidP="0093224B">
      <w:pPr>
        <w:autoSpaceDE w:val="0"/>
        <w:ind w:firstLine="709"/>
        <w:jc w:val="center"/>
        <w:outlineLvl w:val="2"/>
        <w:rPr>
          <w:b/>
          <w:sz w:val="28"/>
          <w:szCs w:val="28"/>
        </w:rPr>
      </w:pPr>
      <w:r>
        <w:rPr>
          <w:b/>
          <w:sz w:val="28"/>
          <w:szCs w:val="28"/>
        </w:rPr>
        <w:t>председателя Совета депутатов</w:t>
      </w:r>
    </w:p>
    <w:p w:rsidR="0093224B" w:rsidRDefault="0093224B" w:rsidP="0093224B">
      <w:pPr>
        <w:autoSpaceDE w:val="0"/>
        <w:ind w:firstLine="709"/>
        <w:jc w:val="both"/>
        <w:rPr>
          <w:b/>
          <w:sz w:val="28"/>
          <w:szCs w:val="28"/>
        </w:rPr>
      </w:pPr>
    </w:p>
    <w:p w:rsidR="0093224B" w:rsidRPr="00FF1E34" w:rsidRDefault="0093224B" w:rsidP="0093224B">
      <w:pPr>
        <w:autoSpaceDE w:val="0"/>
        <w:ind w:firstLine="709"/>
        <w:jc w:val="both"/>
        <w:outlineLvl w:val="3"/>
        <w:rPr>
          <w:b/>
          <w:sz w:val="28"/>
          <w:szCs w:val="28"/>
        </w:rPr>
      </w:pPr>
      <w:r w:rsidRPr="00FF1E34">
        <w:rPr>
          <w:b/>
          <w:sz w:val="28"/>
          <w:szCs w:val="28"/>
        </w:rPr>
        <w:t>Статья 9</w:t>
      </w:r>
    </w:p>
    <w:p w:rsidR="0093224B" w:rsidRDefault="0093224B" w:rsidP="0093224B">
      <w:pPr>
        <w:autoSpaceDE w:val="0"/>
        <w:ind w:firstLine="709"/>
        <w:jc w:val="both"/>
        <w:outlineLvl w:val="3"/>
        <w:rPr>
          <w:sz w:val="28"/>
          <w:szCs w:val="28"/>
        </w:rPr>
      </w:pPr>
    </w:p>
    <w:p w:rsidR="0093224B" w:rsidRDefault="00FF1E34" w:rsidP="0093224B">
      <w:pPr>
        <w:pStyle w:val="ConsPlusNormal"/>
        <w:widowControl/>
        <w:jc w:val="both"/>
        <w:rPr>
          <w:sz w:val="28"/>
          <w:szCs w:val="28"/>
        </w:rPr>
      </w:pPr>
      <w:r>
        <w:rPr>
          <w:rFonts w:ascii="Times New Roman" w:hAnsi="Times New Roman" w:cs="Times New Roman"/>
          <w:sz w:val="28"/>
          <w:szCs w:val="28"/>
        </w:rPr>
        <w:t>1. Заместитель</w:t>
      </w:r>
      <w:r w:rsidR="0093224B">
        <w:rPr>
          <w:rFonts w:ascii="Times New Roman" w:hAnsi="Times New Roman" w:cs="Times New Roman"/>
          <w:sz w:val="28"/>
          <w:szCs w:val="28"/>
        </w:rPr>
        <w:t xml:space="preserve"> председател</w:t>
      </w:r>
      <w:r>
        <w:rPr>
          <w:rFonts w:ascii="Times New Roman" w:hAnsi="Times New Roman" w:cs="Times New Roman"/>
          <w:sz w:val="28"/>
          <w:szCs w:val="28"/>
        </w:rPr>
        <w:t>я Совета депутатов  избирает</w:t>
      </w:r>
      <w:r w:rsidR="0093224B">
        <w:rPr>
          <w:rFonts w:ascii="Times New Roman" w:hAnsi="Times New Roman" w:cs="Times New Roman"/>
          <w:sz w:val="28"/>
          <w:szCs w:val="28"/>
        </w:rPr>
        <w:t>ся из числа депутатов Совета депутатов по предложению председателя Совета депутатов открытым голосованием. Заместитель председателя Совета депутатов считается избранным, если за него проголосовало более половины от числа депутатов, присутствующих на  заседании Совета депутатов.</w:t>
      </w:r>
      <w:r w:rsidR="0093224B">
        <w:rPr>
          <w:rFonts w:ascii="Times New Roman" w:hAnsi="Times New Roman" w:cs="Times New Roman"/>
          <w:i/>
          <w:sz w:val="28"/>
          <w:szCs w:val="28"/>
        </w:rPr>
        <w:t xml:space="preserve"> </w:t>
      </w:r>
    </w:p>
    <w:p w:rsidR="0093224B" w:rsidRDefault="0093224B" w:rsidP="0093224B">
      <w:pPr>
        <w:autoSpaceDE w:val="0"/>
        <w:ind w:firstLine="709"/>
        <w:jc w:val="both"/>
        <w:outlineLvl w:val="3"/>
        <w:rPr>
          <w:sz w:val="28"/>
          <w:szCs w:val="28"/>
        </w:rPr>
      </w:pPr>
      <w:r>
        <w:rPr>
          <w:sz w:val="28"/>
          <w:szCs w:val="28"/>
        </w:rPr>
        <w:t>2. Если за предложенную кандидатуру проголосовало менее половины от числа присутствующих депутатов Совета депутатов, другую кандидатуру предлагают депутаты.</w:t>
      </w:r>
    </w:p>
    <w:p w:rsidR="0093224B" w:rsidRDefault="0093224B" w:rsidP="0093224B">
      <w:pPr>
        <w:autoSpaceDE w:val="0"/>
        <w:ind w:firstLine="709"/>
        <w:jc w:val="both"/>
        <w:outlineLvl w:val="3"/>
        <w:rPr>
          <w:sz w:val="28"/>
          <w:szCs w:val="28"/>
        </w:rPr>
      </w:pPr>
      <w:r>
        <w:rPr>
          <w:sz w:val="28"/>
          <w:szCs w:val="28"/>
        </w:rPr>
        <w:t>3. Об изб</w:t>
      </w:r>
      <w:r w:rsidR="00FF1E34">
        <w:rPr>
          <w:sz w:val="28"/>
          <w:szCs w:val="28"/>
        </w:rPr>
        <w:t>рании заместителя</w:t>
      </w:r>
      <w:r>
        <w:rPr>
          <w:sz w:val="28"/>
          <w:szCs w:val="28"/>
        </w:rPr>
        <w:t xml:space="preserve"> председателя Совета депутатов принимается решение Совета депутатов.</w:t>
      </w:r>
    </w:p>
    <w:p w:rsidR="0093224B" w:rsidRDefault="00FF1E34" w:rsidP="0093224B">
      <w:pPr>
        <w:autoSpaceDE w:val="0"/>
        <w:ind w:firstLine="709"/>
        <w:jc w:val="both"/>
        <w:rPr>
          <w:sz w:val="28"/>
          <w:szCs w:val="28"/>
        </w:rPr>
      </w:pPr>
      <w:r>
        <w:rPr>
          <w:sz w:val="28"/>
          <w:szCs w:val="28"/>
        </w:rPr>
        <w:lastRenderedPageBreak/>
        <w:t xml:space="preserve">4. Заместитель </w:t>
      </w:r>
      <w:r w:rsidR="0093224B">
        <w:rPr>
          <w:sz w:val="28"/>
          <w:szCs w:val="28"/>
        </w:rPr>
        <w:t xml:space="preserve"> председателя Со</w:t>
      </w:r>
      <w:r>
        <w:rPr>
          <w:sz w:val="28"/>
          <w:szCs w:val="28"/>
        </w:rPr>
        <w:t>вета депутатов избирается</w:t>
      </w:r>
      <w:r w:rsidR="0093224B">
        <w:rPr>
          <w:sz w:val="28"/>
          <w:szCs w:val="28"/>
        </w:rPr>
        <w:t xml:space="preserve"> на срок полномочий Совета депутатов.</w:t>
      </w:r>
    </w:p>
    <w:p w:rsidR="0093224B" w:rsidRDefault="0093224B" w:rsidP="0093224B">
      <w:pPr>
        <w:autoSpaceDE w:val="0"/>
        <w:ind w:firstLine="709"/>
        <w:jc w:val="both"/>
        <w:rPr>
          <w:sz w:val="28"/>
          <w:szCs w:val="28"/>
        </w:rPr>
      </w:pPr>
    </w:p>
    <w:p w:rsidR="0093224B" w:rsidRPr="00FF1E34" w:rsidRDefault="0093224B" w:rsidP="0093224B">
      <w:pPr>
        <w:autoSpaceDE w:val="0"/>
        <w:ind w:firstLine="709"/>
        <w:jc w:val="both"/>
        <w:outlineLvl w:val="3"/>
        <w:rPr>
          <w:b/>
          <w:sz w:val="28"/>
          <w:szCs w:val="28"/>
        </w:rPr>
      </w:pPr>
      <w:r w:rsidRPr="00FF1E34">
        <w:rPr>
          <w:b/>
          <w:sz w:val="28"/>
          <w:szCs w:val="28"/>
        </w:rPr>
        <w:t>Статья 10</w:t>
      </w:r>
    </w:p>
    <w:p w:rsidR="0093224B" w:rsidRDefault="0093224B" w:rsidP="0093224B">
      <w:pPr>
        <w:autoSpaceDE w:val="0"/>
        <w:ind w:firstLine="709"/>
        <w:jc w:val="both"/>
        <w:outlineLvl w:val="3"/>
        <w:rPr>
          <w:sz w:val="28"/>
          <w:szCs w:val="28"/>
        </w:rPr>
      </w:pPr>
    </w:p>
    <w:p w:rsidR="0093224B" w:rsidRDefault="00FF1E34" w:rsidP="0093224B">
      <w:pPr>
        <w:autoSpaceDE w:val="0"/>
        <w:ind w:firstLine="709"/>
        <w:jc w:val="both"/>
        <w:outlineLvl w:val="3"/>
        <w:rPr>
          <w:sz w:val="28"/>
          <w:szCs w:val="28"/>
        </w:rPr>
      </w:pPr>
      <w:r>
        <w:rPr>
          <w:sz w:val="28"/>
          <w:szCs w:val="28"/>
        </w:rPr>
        <w:t>Заместитель</w:t>
      </w:r>
      <w:r w:rsidR="0093224B">
        <w:rPr>
          <w:sz w:val="28"/>
          <w:szCs w:val="28"/>
        </w:rPr>
        <w:t xml:space="preserve"> председател</w:t>
      </w:r>
      <w:r>
        <w:rPr>
          <w:sz w:val="28"/>
          <w:szCs w:val="28"/>
        </w:rPr>
        <w:t>я Совета депутатов выполняет</w:t>
      </w:r>
      <w:r w:rsidR="0093224B">
        <w:rPr>
          <w:sz w:val="28"/>
          <w:szCs w:val="28"/>
        </w:rPr>
        <w:t xml:space="preserve"> отдельные поручения председателя Совета депутато</w:t>
      </w:r>
      <w:r>
        <w:rPr>
          <w:sz w:val="28"/>
          <w:szCs w:val="28"/>
        </w:rPr>
        <w:t>в, а в отсутствие последнего</w:t>
      </w:r>
      <w:r w:rsidR="0093224B">
        <w:rPr>
          <w:sz w:val="28"/>
          <w:szCs w:val="28"/>
        </w:rPr>
        <w:t xml:space="preserve"> исполняет его обязанности.</w:t>
      </w:r>
    </w:p>
    <w:p w:rsidR="0093224B" w:rsidRDefault="0093224B" w:rsidP="0093224B">
      <w:pPr>
        <w:autoSpaceDE w:val="0"/>
        <w:ind w:firstLine="709"/>
        <w:jc w:val="both"/>
        <w:rPr>
          <w:sz w:val="28"/>
          <w:szCs w:val="28"/>
        </w:rPr>
      </w:pPr>
    </w:p>
    <w:p w:rsidR="0093224B" w:rsidRDefault="0093224B" w:rsidP="0093224B">
      <w:pPr>
        <w:autoSpaceDE w:val="0"/>
        <w:ind w:firstLine="709"/>
        <w:jc w:val="center"/>
        <w:outlineLvl w:val="2"/>
        <w:rPr>
          <w:b/>
          <w:sz w:val="28"/>
          <w:szCs w:val="28"/>
        </w:rPr>
      </w:pPr>
    </w:p>
    <w:p w:rsidR="0093224B" w:rsidRDefault="0093224B" w:rsidP="0093224B">
      <w:pPr>
        <w:autoSpaceDE w:val="0"/>
        <w:ind w:firstLine="709"/>
        <w:jc w:val="center"/>
        <w:outlineLvl w:val="2"/>
        <w:rPr>
          <w:b/>
          <w:sz w:val="28"/>
          <w:szCs w:val="28"/>
        </w:rPr>
      </w:pPr>
      <w:r>
        <w:rPr>
          <w:b/>
          <w:sz w:val="28"/>
          <w:szCs w:val="28"/>
        </w:rPr>
        <w:t>Глава II</w:t>
      </w:r>
      <w:r>
        <w:rPr>
          <w:b/>
          <w:sz w:val="28"/>
          <w:szCs w:val="28"/>
          <w:lang w:val="en-US"/>
        </w:rPr>
        <w:t>I</w:t>
      </w:r>
      <w:r>
        <w:rPr>
          <w:b/>
          <w:sz w:val="28"/>
          <w:szCs w:val="28"/>
        </w:rPr>
        <w:t xml:space="preserve">. Постоянные и временные депутатские комиссии, депутатские (партийные) группы </w:t>
      </w:r>
    </w:p>
    <w:p w:rsidR="0093224B" w:rsidRDefault="0093224B" w:rsidP="0093224B">
      <w:pPr>
        <w:autoSpaceDE w:val="0"/>
        <w:ind w:firstLine="709"/>
        <w:jc w:val="both"/>
        <w:outlineLvl w:val="3"/>
        <w:rPr>
          <w:b/>
          <w:sz w:val="28"/>
          <w:szCs w:val="28"/>
        </w:rPr>
      </w:pPr>
    </w:p>
    <w:p w:rsidR="0093224B" w:rsidRPr="00FF1E34" w:rsidRDefault="0093224B" w:rsidP="0093224B">
      <w:pPr>
        <w:autoSpaceDE w:val="0"/>
        <w:ind w:firstLine="709"/>
        <w:jc w:val="both"/>
        <w:outlineLvl w:val="3"/>
        <w:rPr>
          <w:b/>
          <w:sz w:val="28"/>
          <w:szCs w:val="28"/>
        </w:rPr>
      </w:pPr>
      <w:r w:rsidRPr="00FF1E34">
        <w:rPr>
          <w:b/>
          <w:sz w:val="28"/>
          <w:szCs w:val="28"/>
        </w:rPr>
        <w:t>Статья 11</w:t>
      </w:r>
    </w:p>
    <w:p w:rsidR="0093224B" w:rsidRDefault="0093224B" w:rsidP="0093224B">
      <w:pPr>
        <w:autoSpaceDE w:val="0"/>
        <w:ind w:firstLine="709"/>
        <w:jc w:val="both"/>
        <w:outlineLvl w:val="3"/>
        <w:rPr>
          <w:sz w:val="28"/>
          <w:szCs w:val="28"/>
        </w:rPr>
      </w:pPr>
    </w:p>
    <w:p w:rsidR="0093224B" w:rsidRPr="00FF1E34" w:rsidRDefault="0093224B" w:rsidP="00FF1E34">
      <w:pPr>
        <w:pStyle w:val="a3"/>
        <w:numPr>
          <w:ilvl w:val="1"/>
          <w:numId w:val="3"/>
        </w:numPr>
        <w:tabs>
          <w:tab w:val="clear" w:pos="1440"/>
          <w:tab w:val="num" w:pos="0"/>
        </w:tabs>
        <w:autoSpaceDE w:val="0"/>
        <w:ind w:left="0" w:firstLine="709"/>
        <w:jc w:val="both"/>
        <w:rPr>
          <w:sz w:val="28"/>
          <w:szCs w:val="28"/>
        </w:rPr>
      </w:pPr>
      <w:r w:rsidRPr="00FF1E34">
        <w:rPr>
          <w:sz w:val="28"/>
          <w:szCs w:val="28"/>
        </w:rPr>
        <w:t xml:space="preserve">Для подготовки решений Совета депутатов, предварительного рассмотрения вопросов, </w:t>
      </w:r>
      <w:proofErr w:type="gramStart"/>
      <w:r w:rsidRPr="00FF1E34">
        <w:rPr>
          <w:sz w:val="28"/>
          <w:szCs w:val="28"/>
        </w:rPr>
        <w:t>контроля за</w:t>
      </w:r>
      <w:proofErr w:type="gramEnd"/>
      <w:r w:rsidRPr="00FF1E34">
        <w:rPr>
          <w:sz w:val="28"/>
          <w:szCs w:val="28"/>
        </w:rPr>
        <w:t xml:space="preserve"> исполнением решений Совета депутатов создаются постоянные и временные комиссии, депутатские (партийные) группы. </w:t>
      </w:r>
    </w:p>
    <w:p w:rsidR="0093224B" w:rsidRDefault="0093224B" w:rsidP="0093224B">
      <w:pPr>
        <w:autoSpaceDE w:val="0"/>
        <w:ind w:firstLine="709"/>
        <w:jc w:val="both"/>
        <w:rPr>
          <w:sz w:val="28"/>
          <w:szCs w:val="28"/>
        </w:rPr>
      </w:pPr>
      <w:r>
        <w:rPr>
          <w:sz w:val="28"/>
          <w:szCs w:val="28"/>
        </w:rPr>
        <w:t>Деятельность временных комиссий ограничивается определенным сроком или конкретной задачей.</w:t>
      </w:r>
    </w:p>
    <w:p w:rsidR="0093224B" w:rsidRDefault="0093224B" w:rsidP="0093224B">
      <w:pPr>
        <w:autoSpaceDE w:val="0"/>
        <w:ind w:firstLine="709"/>
        <w:jc w:val="both"/>
        <w:rPr>
          <w:sz w:val="28"/>
          <w:szCs w:val="28"/>
        </w:rPr>
      </w:pPr>
      <w:r>
        <w:rPr>
          <w:sz w:val="28"/>
          <w:szCs w:val="28"/>
        </w:rPr>
        <w:t>Постоянные депутатские комиссии работают как во время заседаний Совета депутатов, так и в период между ними. Постоянные депутатские комиссии во всей своей деятельности подконтрольны и подотчетны Совету депутатов.</w:t>
      </w:r>
    </w:p>
    <w:p w:rsidR="0093224B" w:rsidRDefault="0093224B" w:rsidP="0093224B">
      <w:pPr>
        <w:autoSpaceDE w:val="0"/>
        <w:ind w:firstLine="709"/>
        <w:jc w:val="both"/>
        <w:rPr>
          <w:sz w:val="28"/>
          <w:szCs w:val="28"/>
        </w:rPr>
      </w:pPr>
      <w:r>
        <w:rPr>
          <w:sz w:val="28"/>
          <w:szCs w:val="28"/>
        </w:rPr>
        <w:t xml:space="preserve">2. Порядок работы постоянных комиссий, основы организации их деятельности, их основные задачи, права и обязанности, а также организационно-техническое обеспечение деятельности комиссий определяются утверждаемым Советом депутатов </w:t>
      </w:r>
      <w:hyperlink r:id="rId10" w:history="1">
        <w:r>
          <w:rPr>
            <w:rStyle w:val="a4"/>
            <w:color w:val="000000"/>
            <w:sz w:val="28"/>
            <w:szCs w:val="28"/>
            <w:u w:val="none"/>
          </w:rPr>
          <w:t>Положением</w:t>
        </w:r>
      </w:hyperlink>
      <w:r>
        <w:rPr>
          <w:sz w:val="28"/>
          <w:szCs w:val="28"/>
        </w:rPr>
        <w:t xml:space="preserve"> о постоянных комиссиях Совета депутатов, настоящим Регламентом. Постоянные комиссии в своей деятельности подконтрольны и подотчетны Совету депутатов.</w:t>
      </w:r>
    </w:p>
    <w:p w:rsidR="0093224B" w:rsidRDefault="0093224B" w:rsidP="0093224B">
      <w:pPr>
        <w:autoSpaceDE w:val="0"/>
        <w:ind w:firstLine="709"/>
        <w:jc w:val="both"/>
        <w:rPr>
          <w:sz w:val="28"/>
          <w:szCs w:val="28"/>
        </w:rPr>
      </w:pPr>
      <w:r>
        <w:rPr>
          <w:sz w:val="28"/>
          <w:szCs w:val="28"/>
        </w:rPr>
        <w:t>3. Депутатские комиссии для решения вопросов в рамках подготовки к заседанию Совета депутатов собираются на заседание:</w:t>
      </w:r>
    </w:p>
    <w:p w:rsidR="0093224B" w:rsidRDefault="0093224B" w:rsidP="0093224B">
      <w:pPr>
        <w:autoSpaceDE w:val="0"/>
        <w:ind w:firstLine="709"/>
        <w:jc w:val="both"/>
        <w:rPr>
          <w:sz w:val="28"/>
          <w:szCs w:val="28"/>
        </w:rPr>
      </w:pPr>
      <w:r>
        <w:rPr>
          <w:sz w:val="28"/>
          <w:szCs w:val="28"/>
        </w:rPr>
        <w:t>- для подготовки к очередному заседанию Совета депутатов за 7 дней до заседания;</w:t>
      </w:r>
    </w:p>
    <w:p w:rsidR="0093224B" w:rsidRDefault="0093224B" w:rsidP="0093224B">
      <w:pPr>
        <w:autoSpaceDE w:val="0"/>
        <w:ind w:firstLine="709"/>
        <w:jc w:val="both"/>
        <w:rPr>
          <w:sz w:val="28"/>
          <w:szCs w:val="28"/>
        </w:rPr>
      </w:pPr>
      <w:r>
        <w:rPr>
          <w:sz w:val="28"/>
          <w:szCs w:val="28"/>
        </w:rPr>
        <w:t>- для подготовки к внеочередному заседанию Совета депутатов за 2 дня до заседания.</w:t>
      </w:r>
    </w:p>
    <w:p w:rsidR="0093224B" w:rsidRDefault="0093224B" w:rsidP="0093224B">
      <w:pPr>
        <w:autoSpaceDE w:val="0"/>
        <w:ind w:firstLine="709"/>
        <w:jc w:val="both"/>
        <w:outlineLvl w:val="3"/>
        <w:rPr>
          <w:sz w:val="28"/>
          <w:szCs w:val="28"/>
        </w:rPr>
      </w:pPr>
      <w:r>
        <w:rPr>
          <w:sz w:val="28"/>
          <w:szCs w:val="28"/>
        </w:rPr>
        <w:t>4. Постоянные комиссии вправе привлекать к своей работе специалистов различного профиля, а также председателей и членов постоянных комиссий муниципальных образований (сельских поселений).</w:t>
      </w:r>
    </w:p>
    <w:p w:rsidR="0093224B" w:rsidRDefault="0093224B" w:rsidP="0093224B">
      <w:pPr>
        <w:autoSpaceDE w:val="0"/>
        <w:ind w:firstLine="709"/>
        <w:jc w:val="both"/>
        <w:rPr>
          <w:sz w:val="28"/>
          <w:szCs w:val="28"/>
        </w:rPr>
      </w:pPr>
      <w:r>
        <w:rPr>
          <w:sz w:val="28"/>
          <w:szCs w:val="28"/>
        </w:rPr>
        <w:t>5. Постоянные комиссии вправе проводить совместные заседания с другими комиссиями.</w:t>
      </w:r>
    </w:p>
    <w:p w:rsidR="0093224B" w:rsidRDefault="0093224B" w:rsidP="0093224B">
      <w:pPr>
        <w:autoSpaceDE w:val="0"/>
        <w:ind w:firstLine="709"/>
        <w:jc w:val="both"/>
        <w:rPr>
          <w:sz w:val="28"/>
          <w:szCs w:val="28"/>
        </w:rPr>
      </w:pPr>
      <w:r>
        <w:rPr>
          <w:sz w:val="28"/>
          <w:szCs w:val="28"/>
        </w:rPr>
        <w:t>6. Председатель Совета депутатов не входит в состав постоянных депутатских комиссий.</w:t>
      </w:r>
    </w:p>
    <w:p w:rsidR="0093224B" w:rsidRDefault="0093224B" w:rsidP="0093224B">
      <w:pPr>
        <w:autoSpaceDE w:val="0"/>
        <w:ind w:firstLine="709"/>
        <w:jc w:val="both"/>
        <w:rPr>
          <w:sz w:val="28"/>
          <w:szCs w:val="28"/>
        </w:rPr>
      </w:pPr>
      <w:r>
        <w:rPr>
          <w:sz w:val="28"/>
          <w:szCs w:val="28"/>
        </w:rPr>
        <w:lastRenderedPageBreak/>
        <w:t>7. Заместитель председателя Совета депутатов входит в состав одной из постоянных депутатских комиссий.</w:t>
      </w:r>
    </w:p>
    <w:p w:rsidR="0093224B" w:rsidRDefault="0093224B" w:rsidP="0093224B">
      <w:pPr>
        <w:autoSpaceDE w:val="0"/>
        <w:ind w:firstLine="709"/>
        <w:jc w:val="both"/>
        <w:rPr>
          <w:sz w:val="28"/>
          <w:szCs w:val="28"/>
        </w:rPr>
      </w:pPr>
    </w:p>
    <w:p w:rsidR="0093224B" w:rsidRPr="00FF1E34" w:rsidRDefault="0093224B" w:rsidP="0093224B">
      <w:pPr>
        <w:autoSpaceDE w:val="0"/>
        <w:ind w:firstLine="709"/>
        <w:jc w:val="both"/>
        <w:outlineLvl w:val="3"/>
        <w:rPr>
          <w:b/>
          <w:sz w:val="28"/>
          <w:szCs w:val="28"/>
        </w:rPr>
      </w:pPr>
      <w:r w:rsidRPr="00FF1E34">
        <w:rPr>
          <w:b/>
          <w:sz w:val="28"/>
          <w:szCs w:val="28"/>
        </w:rPr>
        <w:t>Статья 12</w:t>
      </w:r>
    </w:p>
    <w:p w:rsidR="0093224B" w:rsidRDefault="0093224B" w:rsidP="0093224B">
      <w:pPr>
        <w:autoSpaceDE w:val="0"/>
        <w:ind w:firstLine="709"/>
        <w:jc w:val="both"/>
        <w:outlineLvl w:val="3"/>
        <w:rPr>
          <w:sz w:val="28"/>
          <w:szCs w:val="28"/>
        </w:rPr>
      </w:pPr>
    </w:p>
    <w:p w:rsidR="0093224B" w:rsidRDefault="0093224B" w:rsidP="0093224B">
      <w:pPr>
        <w:autoSpaceDE w:val="0"/>
        <w:ind w:firstLine="709"/>
        <w:jc w:val="both"/>
        <w:rPr>
          <w:sz w:val="28"/>
          <w:szCs w:val="28"/>
        </w:rPr>
      </w:pPr>
      <w:r>
        <w:rPr>
          <w:sz w:val="28"/>
          <w:szCs w:val="28"/>
        </w:rPr>
        <w:t>1. На первом заседании Совета депутатов нового созыва решается вопрос о создании постоянных депутатских комиссий, которые формируются из числа депутатов Совета депутатов на срок полномочий Совета депутатов.</w:t>
      </w:r>
    </w:p>
    <w:p w:rsidR="0093224B" w:rsidRDefault="0093224B" w:rsidP="0093224B">
      <w:pPr>
        <w:autoSpaceDE w:val="0"/>
        <w:ind w:firstLine="709"/>
        <w:jc w:val="both"/>
        <w:rPr>
          <w:sz w:val="28"/>
          <w:szCs w:val="28"/>
        </w:rPr>
      </w:pPr>
      <w:r>
        <w:rPr>
          <w:sz w:val="28"/>
          <w:szCs w:val="28"/>
        </w:rPr>
        <w:t xml:space="preserve">2. Количество постоянных депутатских комиссий, их название определяется решением Совета депутатов. </w:t>
      </w:r>
    </w:p>
    <w:p w:rsidR="0093224B" w:rsidRDefault="0093224B" w:rsidP="0093224B">
      <w:pPr>
        <w:autoSpaceDE w:val="0"/>
        <w:ind w:firstLine="709"/>
        <w:jc w:val="both"/>
        <w:rPr>
          <w:sz w:val="28"/>
          <w:szCs w:val="28"/>
        </w:rPr>
      </w:pPr>
      <w:r>
        <w:rPr>
          <w:sz w:val="28"/>
          <w:szCs w:val="28"/>
        </w:rPr>
        <w:t>3. В состав комиссии входит не менее трех и не более 7 депутатов Совета депутатов.</w:t>
      </w:r>
    </w:p>
    <w:p w:rsidR="0093224B" w:rsidRDefault="0093224B" w:rsidP="0093224B">
      <w:pPr>
        <w:autoSpaceDE w:val="0"/>
        <w:ind w:firstLine="709"/>
        <w:jc w:val="both"/>
        <w:rPr>
          <w:sz w:val="28"/>
          <w:szCs w:val="28"/>
        </w:rPr>
      </w:pPr>
      <w:r>
        <w:rPr>
          <w:sz w:val="28"/>
          <w:szCs w:val="28"/>
        </w:rPr>
        <w:t>4. Председатели постоянных депутатских комиссий, их заместители, персональный состав постоянных депутатских комиссий утверждаются Советом депутатов на втором заседании.</w:t>
      </w:r>
    </w:p>
    <w:p w:rsidR="0093224B" w:rsidRDefault="0093224B" w:rsidP="0093224B">
      <w:pPr>
        <w:autoSpaceDE w:val="0"/>
        <w:ind w:firstLine="709"/>
        <w:jc w:val="both"/>
        <w:rPr>
          <w:sz w:val="28"/>
          <w:szCs w:val="28"/>
        </w:rPr>
      </w:pPr>
      <w:r>
        <w:rPr>
          <w:sz w:val="28"/>
          <w:szCs w:val="28"/>
        </w:rPr>
        <w:t>Депутат Совета депутатов может входить в состав только одной комиссии.</w:t>
      </w:r>
    </w:p>
    <w:p w:rsidR="0093224B" w:rsidRDefault="0093224B" w:rsidP="0093224B">
      <w:pPr>
        <w:autoSpaceDE w:val="0"/>
        <w:ind w:firstLine="709"/>
        <w:jc w:val="both"/>
        <w:rPr>
          <w:sz w:val="28"/>
          <w:szCs w:val="28"/>
        </w:rPr>
      </w:pPr>
      <w:r>
        <w:rPr>
          <w:sz w:val="28"/>
          <w:szCs w:val="28"/>
        </w:rPr>
        <w:t>Персональный состав постоянных депутатских комиссий формируется на основании письменных заявлений депутатов.</w:t>
      </w:r>
    </w:p>
    <w:p w:rsidR="0093224B" w:rsidRDefault="0093224B" w:rsidP="0093224B">
      <w:pPr>
        <w:autoSpaceDE w:val="0"/>
        <w:ind w:firstLine="709"/>
        <w:jc w:val="both"/>
        <w:rPr>
          <w:sz w:val="28"/>
          <w:szCs w:val="28"/>
        </w:rPr>
      </w:pPr>
      <w:r>
        <w:rPr>
          <w:sz w:val="28"/>
          <w:szCs w:val="28"/>
        </w:rPr>
        <w:t>После утверждения составов комиссий в заседании Совета депутатов объявляется перерыв для проведения заседания постоянных депутатских комиссий, на которых избираются председатели постоянных комиссий. Совет депутатов утверждает председателей постоянных комиссий решением Совета депутатов на основании протокола заседания постоянной комиссии.</w:t>
      </w:r>
    </w:p>
    <w:p w:rsidR="0093224B" w:rsidRDefault="0093224B" w:rsidP="0093224B">
      <w:pPr>
        <w:autoSpaceDE w:val="0"/>
        <w:ind w:firstLine="709"/>
        <w:jc w:val="both"/>
        <w:rPr>
          <w:sz w:val="28"/>
          <w:szCs w:val="28"/>
        </w:rPr>
      </w:pPr>
      <w:r>
        <w:rPr>
          <w:sz w:val="28"/>
          <w:szCs w:val="28"/>
        </w:rPr>
        <w:t xml:space="preserve">В случае </w:t>
      </w:r>
      <w:proofErr w:type="spellStart"/>
      <w:r>
        <w:rPr>
          <w:sz w:val="28"/>
          <w:szCs w:val="28"/>
        </w:rPr>
        <w:t>неизбрания</w:t>
      </w:r>
      <w:proofErr w:type="spellEnd"/>
      <w:r>
        <w:rPr>
          <w:sz w:val="28"/>
          <w:szCs w:val="28"/>
        </w:rPr>
        <w:t xml:space="preserve"> председателя на заседании комиссии, он избирается Советом депутатов.</w:t>
      </w:r>
    </w:p>
    <w:p w:rsidR="0093224B" w:rsidRDefault="0093224B" w:rsidP="0093224B">
      <w:pPr>
        <w:autoSpaceDE w:val="0"/>
        <w:ind w:firstLine="709"/>
        <w:jc w:val="both"/>
        <w:rPr>
          <w:sz w:val="28"/>
          <w:szCs w:val="28"/>
        </w:rPr>
      </w:pPr>
      <w:r>
        <w:rPr>
          <w:sz w:val="28"/>
          <w:szCs w:val="28"/>
        </w:rPr>
        <w:t>Решение Совета депутатов по избранию председателя и заместителя председателя комиссии принимается большинством присутствующих на заседании депутатов Совета депутатов.</w:t>
      </w:r>
    </w:p>
    <w:p w:rsidR="0093224B" w:rsidRDefault="0093224B" w:rsidP="0093224B">
      <w:pPr>
        <w:autoSpaceDE w:val="0"/>
        <w:ind w:firstLine="709"/>
        <w:jc w:val="both"/>
        <w:rPr>
          <w:sz w:val="28"/>
          <w:szCs w:val="28"/>
        </w:rPr>
      </w:pPr>
      <w:r>
        <w:rPr>
          <w:sz w:val="28"/>
          <w:szCs w:val="28"/>
        </w:rPr>
        <w:t>В случае если представленные на утверждение кандидатура председателя и (или) заместителя председателя постоянной комиссии не утверждены Советом депутатов, комиссия представляет на утверждение другую кандидатуру.</w:t>
      </w:r>
    </w:p>
    <w:p w:rsidR="0093224B" w:rsidRDefault="0093224B" w:rsidP="0093224B">
      <w:pPr>
        <w:autoSpaceDE w:val="0"/>
        <w:ind w:firstLine="709"/>
        <w:jc w:val="both"/>
        <w:rPr>
          <w:sz w:val="28"/>
          <w:szCs w:val="28"/>
        </w:rPr>
      </w:pPr>
      <w:r>
        <w:rPr>
          <w:sz w:val="28"/>
          <w:szCs w:val="28"/>
        </w:rPr>
        <w:t>5. Председатель, заместитель председателя и члены постоянной депутатской комиссии могут быть освобождены Советом депутатов от исполнения обязанностей по личному заявлению, а также по инициативе депутатов Совета депутатов или соответствующей комиссии.</w:t>
      </w:r>
    </w:p>
    <w:p w:rsidR="0093224B" w:rsidRDefault="0093224B" w:rsidP="0093224B">
      <w:pPr>
        <w:autoSpaceDE w:val="0"/>
        <w:ind w:firstLine="709"/>
        <w:jc w:val="both"/>
        <w:rPr>
          <w:sz w:val="28"/>
          <w:szCs w:val="28"/>
        </w:rPr>
      </w:pPr>
    </w:p>
    <w:p w:rsidR="0093224B" w:rsidRPr="004D7498" w:rsidRDefault="0093224B" w:rsidP="0093224B">
      <w:pPr>
        <w:autoSpaceDE w:val="0"/>
        <w:ind w:firstLine="709"/>
        <w:jc w:val="both"/>
        <w:outlineLvl w:val="3"/>
        <w:rPr>
          <w:b/>
          <w:sz w:val="28"/>
          <w:szCs w:val="28"/>
        </w:rPr>
      </w:pPr>
      <w:r w:rsidRPr="004D7498">
        <w:rPr>
          <w:b/>
          <w:sz w:val="28"/>
          <w:szCs w:val="28"/>
        </w:rPr>
        <w:t>Статья 13</w:t>
      </w:r>
    </w:p>
    <w:p w:rsidR="0093224B" w:rsidRDefault="0093224B" w:rsidP="0093224B">
      <w:pPr>
        <w:autoSpaceDE w:val="0"/>
        <w:ind w:firstLine="709"/>
        <w:jc w:val="both"/>
        <w:outlineLvl w:val="3"/>
        <w:rPr>
          <w:sz w:val="28"/>
          <w:szCs w:val="28"/>
        </w:rPr>
      </w:pPr>
    </w:p>
    <w:p w:rsidR="0093224B" w:rsidRDefault="0093224B" w:rsidP="0093224B">
      <w:pPr>
        <w:autoSpaceDE w:val="0"/>
        <w:ind w:firstLine="709"/>
        <w:jc w:val="both"/>
        <w:rPr>
          <w:sz w:val="28"/>
          <w:szCs w:val="28"/>
        </w:rPr>
      </w:pPr>
      <w:r>
        <w:rPr>
          <w:sz w:val="28"/>
          <w:szCs w:val="28"/>
        </w:rPr>
        <w:t>Для рассмотрения отдельных вопросов решением Совета депутатов могут создаваться временные депутатские комиссии.</w:t>
      </w:r>
    </w:p>
    <w:p w:rsidR="0093224B" w:rsidRDefault="0093224B" w:rsidP="0093224B">
      <w:pPr>
        <w:autoSpaceDE w:val="0"/>
        <w:ind w:firstLine="709"/>
        <w:jc w:val="both"/>
        <w:rPr>
          <w:sz w:val="28"/>
          <w:szCs w:val="28"/>
        </w:rPr>
      </w:pPr>
      <w:r>
        <w:rPr>
          <w:sz w:val="28"/>
          <w:szCs w:val="28"/>
        </w:rPr>
        <w:t>Задачи временных комиссий определяются при их создании.</w:t>
      </w:r>
    </w:p>
    <w:p w:rsidR="0093224B" w:rsidRDefault="0093224B" w:rsidP="0093224B">
      <w:pPr>
        <w:autoSpaceDE w:val="0"/>
        <w:ind w:firstLine="709"/>
        <w:jc w:val="both"/>
        <w:rPr>
          <w:sz w:val="28"/>
          <w:szCs w:val="28"/>
        </w:rPr>
      </w:pPr>
      <w:r>
        <w:rPr>
          <w:sz w:val="28"/>
          <w:szCs w:val="28"/>
        </w:rPr>
        <w:t>По результатам своей работы временная комиссия представляет Совету депутатов отчет, содержащий выводы и рекомендации.</w:t>
      </w:r>
    </w:p>
    <w:p w:rsidR="0093224B" w:rsidRPr="004D7498" w:rsidRDefault="0093224B" w:rsidP="0093224B">
      <w:pPr>
        <w:autoSpaceDE w:val="0"/>
        <w:ind w:firstLine="709"/>
        <w:jc w:val="both"/>
        <w:outlineLvl w:val="3"/>
        <w:rPr>
          <w:b/>
          <w:sz w:val="28"/>
          <w:szCs w:val="28"/>
        </w:rPr>
      </w:pPr>
      <w:r w:rsidRPr="004D7498">
        <w:rPr>
          <w:b/>
          <w:sz w:val="28"/>
          <w:szCs w:val="28"/>
        </w:rPr>
        <w:lastRenderedPageBreak/>
        <w:t>Статья 14</w:t>
      </w:r>
    </w:p>
    <w:p w:rsidR="0093224B" w:rsidRDefault="0093224B" w:rsidP="0093224B">
      <w:pPr>
        <w:autoSpaceDE w:val="0"/>
        <w:ind w:firstLine="709"/>
        <w:jc w:val="both"/>
        <w:outlineLvl w:val="3"/>
        <w:rPr>
          <w:sz w:val="28"/>
          <w:szCs w:val="28"/>
        </w:rPr>
      </w:pPr>
    </w:p>
    <w:p w:rsidR="0093224B" w:rsidRDefault="0093224B" w:rsidP="0093224B">
      <w:pPr>
        <w:autoSpaceDE w:val="0"/>
        <w:ind w:firstLine="709"/>
        <w:jc w:val="both"/>
        <w:outlineLvl w:val="3"/>
        <w:rPr>
          <w:sz w:val="28"/>
          <w:szCs w:val="28"/>
        </w:rPr>
      </w:pPr>
      <w:r>
        <w:rPr>
          <w:sz w:val="28"/>
          <w:szCs w:val="28"/>
        </w:rPr>
        <w:t>Депутаты Совета депутатов вправе объединяться в депутатские (партийные) группы.</w:t>
      </w:r>
    </w:p>
    <w:p w:rsidR="0093224B" w:rsidRDefault="0093224B" w:rsidP="0093224B">
      <w:pPr>
        <w:autoSpaceDE w:val="0"/>
        <w:ind w:firstLine="709"/>
        <w:jc w:val="both"/>
        <w:outlineLvl w:val="3"/>
        <w:rPr>
          <w:sz w:val="28"/>
          <w:szCs w:val="28"/>
        </w:rPr>
      </w:pPr>
      <w:r>
        <w:rPr>
          <w:sz w:val="28"/>
          <w:szCs w:val="28"/>
        </w:rPr>
        <w:t>Для регистрации депутатской (партийной) группы депутаты, желающие войти в депутатскую (партийную) группу, подают заявление председателю Совета депутатов.</w:t>
      </w:r>
    </w:p>
    <w:p w:rsidR="0093224B" w:rsidRDefault="0093224B" w:rsidP="0093224B">
      <w:pPr>
        <w:autoSpaceDE w:val="0"/>
        <w:ind w:firstLine="709"/>
        <w:jc w:val="both"/>
        <w:rPr>
          <w:sz w:val="28"/>
          <w:szCs w:val="28"/>
        </w:rPr>
      </w:pPr>
      <w:r>
        <w:rPr>
          <w:sz w:val="28"/>
          <w:szCs w:val="28"/>
        </w:rPr>
        <w:t>Внутренняя деятельность депутатских (партийных) групп организуется ими самостоятельно согласно Положению о депутатских (партийных) группах.</w:t>
      </w:r>
    </w:p>
    <w:p w:rsidR="0093224B" w:rsidRDefault="0093224B" w:rsidP="0093224B">
      <w:pPr>
        <w:autoSpaceDE w:val="0"/>
        <w:ind w:firstLine="709"/>
        <w:jc w:val="both"/>
        <w:rPr>
          <w:sz w:val="28"/>
          <w:szCs w:val="28"/>
        </w:rPr>
      </w:pPr>
    </w:p>
    <w:p w:rsidR="0093224B" w:rsidRDefault="0093224B" w:rsidP="0093224B">
      <w:pPr>
        <w:autoSpaceDE w:val="0"/>
        <w:ind w:firstLine="709"/>
        <w:jc w:val="center"/>
        <w:outlineLvl w:val="2"/>
        <w:rPr>
          <w:b/>
          <w:sz w:val="28"/>
          <w:szCs w:val="28"/>
        </w:rPr>
      </w:pPr>
      <w:r>
        <w:rPr>
          <w:b/>
          <w:sz w:val="28"/>
          <w:szCs w:val="28"/>
        </w:rPr>
        <w:t xml:space="preserve">Глава </w:t>
      </w:r>
      <w:r>
        <w:rPr>
          <w:b/>
          <w:sz w:val="28"/>
          <w:szCs w:val="28"/>
          <w:lang w:val="en-US"/>
        </w:rPr>
        <w:t>IV</w:t>
      </w:r>
      <w:r>
        <w:rPr>
          <w:b/>
          <w:sz w:val="28"/>
          <w:szCs w:val="28"/>
        </w:rPr>
        <w:t>. Депутаты Совета депутатов</w:t>
      </w:r>
    </w:p>
    <w:p w:rsidR="0093224B" w:rsidRDefault="0093224B" w:rsidP="0093224B">
      <w:pPr>
        <w:autoSpaceDE w:val="0"/>
        <w:ind w:firstLine="709"/>
        <w:jc w:val="both"/>
        <w:rPr>
          <w:b/>
          <w:sz w:val="28"/>
          <w:szCs w:val="28"/>
        </w:rPr>
      </w:pPr>
    </w:p>
    <w:p w:rsidR="0093224B" w:rsidRPr="004D7498" w:rsidRDefault="0093224B" w:rsidP="0093224B">
      <w:pPr>
        <w:autoSpaceDE w:val="0"/>
        <w:ind w:firstLine="709"/>
        <w:jc w:val="both"/>
        <w:outlineLvl w:val="3"/>
        <w:rPr>
          <w:b/>
          <w:sz w:val="28"/>
          <w:szCs w:val="28"/>
        </w:rPr>
      </w:pPr>
      <w:r w:rsidRPr="004D7498">
        <w:rPr>
          <w:b/>
          <w:sz w:val="28"/>
          <w:szCs w:val="28"/>
        </w:rPr>
        <w:t xml:space="preserve">Статья 15 </w:t>
      </w:r>
    </w:p>
    <w:p w:rsidR="0093224B" w:rsidRDefault="0093224B" w:rsidP="0093224B">
      <w:pPr>
        <w:autoSpaceDE w:val="0"/>
        <w:ind w:firstLine="709"/>
        <w:jc w:val="both"/>
        <w:outlineLvl w:val="3"/>
        <w:rPr>
          <w:sz w:val="28"/>
          <w:szCs w:val="28"/>
        </w:rPr>
      </w:pPr>
    </w:p>
    <w:p w:rsidR="0093224B" w:rsidRDefault="0093224B" w:rsidP="0093224B">
      <w:pPr>
        <w:autoSpaceDE w:val="0"/>
        <w:ind w:firstLine="709"/>
        <w:jc w:val="both"/>
        <w:rPr>
          <w:sz w:val="28"/>
          <w:szCs w:val="28"/>
        </w:rPr>
      </w:pPr>
      <w:r>
        <w:rPr>
          <w:sz w:val="28"/>
          <w:szCs w:val="28"/>
        </w:rPr>
        <w:t xml:space="preserve">Срок полномочий депутатов Совета депутатов - пять лет. Полномочия депутата Совета депутатов начинаются со дня со дня его избрания и прекращаются со дня </w:t>
      </w:r>
      <w:proofErr w:type="gramStart"/>
      <w:r>
        <w:rPr>
          <w:sz w:val="28"/>
          <w:szCs w:val="28"/>
        </w:rPr>
        <w:t>начала работы Совета депутатов нового созыва</w:t>
      </w:r>
      <w:proofErr w:type="gramEnd"/>
      <w:r>
        <w:rPr>
          <w:sz w:val="28"/>
          <w:szCs w:val="28"/>
        </w:rPr>
        <w:t>.</w:t>
      </w:r>
    </w:p>
    <w:p w:rsidR="0093224B" w:rsidRDefault="0093224B" w:rsidP="0093224B">
      <w:pPr>
        <w:autoSpaceDE w:val="0"/>
        <w:ind w:firstLine="709"/>
        <w:jc w:val="both"/>
        <w:outlineLvl w:val="3"/>
        <w:rPr>
          <w:sz w:val="28"/>
          <w:szCs w:val="28"/>
        </w:rPr>
      </w:pPr>
      <w:proofErr w:type="gramStart"/>
      <w:r>
        <w:rPr>
          <w:sz w:val="28"/>
          <w:szCs w:val="28"/>
        </w:rPr>
        <w:t>Депутат, являясь членом представительного органа местного самоуправления, обладает всей полнотой прав, обеспечивающих его активное участие в деятельности Совета депутатов, образуемых Советом депутатов постоянных и временных комиссий, депутатских (партийных) групп, несет обязанности перед Советом депутатов, выполняет поручения Совета депутатов, постоянных и временных комиссий Совета депутатов, депутатских (партийных) групп, председателя Совета депутатов и его заместителя (заместителей) в пределах их полномочий.</w:t>
      </w:r>
      <w:proofErr w:type="gramEnd"/>
    </w:p>
    <w:p w:rsidR="0093224B" w:rsidRDefault="0093224B" w:rsidP="0093224B">
      <w:pPr>
        <w:autoSpaceDE w:val="0"/>
        <w:ind w:firstLine="709"/>
        <w:jc w:val="both"/>
        <w:rPr>
          <w:sz w:val="28"/>
          <w:szCs w:val="28"/>
        </w:rPr>
      </w:pPr>
    </w:p>
    <w:p w:rsidR="0093224B" w:rsidRPr="004D7498" w:rsidRDefault="0093224B" w:rsidP="0093224B">
      <w:pPr>
        <w:autoSpaceDE w:val="0"/>
        <w:ind w:firstLine="709"/>
        <w:jc w:val="both"/>
        <w:outlineLvl w:val="3"/>
        <w:rPr>
          <w:b/>
          <w:sz w:val="28"/>
          <w:szCs w:val="28"/>
        </w:rPr>
      </w:pPr>
      <w:r w:rsidRPr="004D7498">
        <w:rPr>
          <w:b/>
          <w:sz w:val="28"/>
          <w:szCs w:val="28"/>
        </w:rPr>
        <w:t>Статья 16</w:t>
      </w:r>
    </w:p>
    <w:p w:rsidR="0093224B" w:rsidRDefault="0093224B" w:rsidP="0093224B">
      <w:pPr>
        <w:autoSpaceDE w:val="0"/>
        <w:ind w:firstLine="709"/>
        <w:jc w:val="both"/>
        <w:outlineLvl w:val="3"/>
        <w:rPr>
          <w:sz w:val="28"/>
          <w:szCs w:val="28"/>
        </w:rPr>
      </w:pPr>
    </w:p>
    <w:p w:rsidR="0093224B" w:rsidRDefault="0093224B" w:rsidP="0093224B">
      <w:pPr>
        <w:pStyle w:val="21"/>
        <w:ind w:left="0" w:firstLine="720"/>
        <w:rPr>
          <w:szCs w:val="28"/>
        </w:rPr>
      </w:pPr>
      <w:r>
        <w:rPr>
          <w:szCs w:val="28"/>
        </w:rPr>
        <w:t>В своей деятельности депутат руководствуется Конституцией Российской Федерации, законами и иными нормативными правовыми актами Российской Федерации и Оренбургской области.</w:t>
      </w:r>
    </w:p>
    <w:p w:rsidR="0093224B" w:rsidRDefault="0093224B" w:rsidP="0093224B">
      <w:pPr>
        <w:autoSpaceDE w:val="0"/>
        <w:ind w:firstLine="709"/>
        <w:jc w:val="both"/>
        <w:outlineLvl w:val="3"/>
        <w:rPr>
          <w:sz w:val="28"/>
          <w:szCs w:val="28"/>
        </w:rPr>
      </w:pPr>
    </w:p>
    <w:p w:rsidR="0093224B" w:rsidRPr="004D7498" w:rsidRDefault="0093224B" w:rsidP="0093224B">
      <w:pPr>
        <w:autoSpaceDE w:val="0"/>
        <w:ind w:firstLine="709"/>
        <w:jc w:val="both"/>
        <w:outlineLvl w:val="3"/>
        <w:rPr>
          <w:b/>
          <w:sz w:val="28"/>
          <w:szCs w:val="28"/>
        </w:rPr>
      </w:pPr>
      <w:r w:rsidRPr="004D7498">
        <w:rPr>
          <w:b/>
          <w:sz w:val="28"/>
          <w:szCs w:val="28"/>
        </w:rPr>
        <w:t>Статья 17</w:t>
      </w:r>
    </w:p>
    <w:p w:rsidR="0093224B" w:rsidRDefault="0093224B" w:rsidP="0093224B">
      <w:pPr>
        <w:autoSpaceDE w:val="0"/>
        <w:ind w:firstLine="709"/>
        <w:jc w:val="both"/>
        <w:outlineLvl w:val="3"/>
        <w:rPr>
          <w:sz w:val="28"/>
          <w:szCs w:val="28"/>
        </w:rPr>
      </w:pPr>
    </w:p>
    <w:p w:rsidR="0093224B" w:rsidRDefault="0093224B" w:rsidP="0093224B">
      <w:pPr>
        <w:pStyle w:val="a5"/>
        <w:spacing w:before="0" w:after="0"/>
        <w:ind w:firstLine="709"/>
        <w:jc w:val="both"/>
        <w:rPr>
          <w:sz w:val="28"/>
          <w:szCs w:val="28"/>
        </w:rPr>
      </w:pPr>
      <w:r>
        <w:rPr>
          <w:sz w:val="28"/>
          <w:szCs w:val="28"/>
        </w:rPr>
        <w:t xml:space="preserve">Депутату гарантируются условия для беспрепятственного и эффективного осуществления депутатских полномочий, защита его прав, чести и достоинства. </w:t>
      </w:r>
    </w:p>
    <w:p w:rsidR="0093224B" w:rsidRDefault="0093224B" w:rsidP="0093224B">
      <w:pPr>
        <w:autoSpaceDE w:val="0"/>
        <w:ind w:firstLine="709"/>
        <w:jc w:val="both"/>
        <w:rPr>
          <w:sz w:val="28"/>
          <w:szCs w:val="28"/>
        </w:rPr>
      </w:pPr>
    </w:p>
    <w:p w:rsidR="0093224B" w:rsidRPr="004D7498" w:rsidRDefault="0093224B" w:rsidP="0093224B">
      <w:pPr>
        <w:autoSpaceDE w:val="0"/>
        <w:ind w:firstLine="709"/>
        <w:jc w:val="both"/>
        <w:outlineLvl w:val="3"/>
        <w:rPr>
          <w:b/>
          <w:sz w:val="28"/>
          <w:szCs w:val="28"/>
        </w:rPr>
      </w:pPr>
      <w:r w:rsidRPr="004D7498">
        <w:rPr>
          <w:b/>
          <w:sz w:val="28"/>
          <w:szCs w:val="28"/>
        </w:rPr>
        <w:t>Статья 18</w:t>
      </w:r>
    </w:p>
    <w:p w:rsidR="0093224B" w:rsidRDefault="0093224B" w:rsidP="0093224B">
      <w:pPr>
        <w:autoSpaceDE w:val="0"/>
        <w:ind w:firstLine="709"/>
        <w:jc w:val="both"/>
        <w:outlineLvl w:val="3"/>
        <w:rPr>
          <w:sz w:val="28"/>
          <w:szCs w:val="28"/>
        </w:rPr>
      </w:pPr>
    </w:p>
    <w:p w:rsidR="0093224B" w:rsidRDefault="0093224B" w:rsidP="0093224B">
      <w:pPr>
        <w:autoSpaceDE w:val="0"/>
        <w:ind w:firstLine="709"/>
        <w:jc w:val="both"/>
        <w:outlineLvl w:val="3"/>
        <w:rPr>
          <w:sz w:val="28"/>
          <w:szCs w:val="28"/>
        </w:rPr>
      </w:pPr>
      <w:r>
        <w:rPr>
          <w:sz w:val="28"/>
          <w:szCs w:val="28"/>
        </w:rPr>
        <w:t>Депутаты работают без отрыва от основной производственной или служебной деятельности.</w:t>
      </w:r>
    </w:p>
    <w:p w:rsidR="0093224B" w:rsidRDefault="0093224B" w:rsidP="0093224B">
      <w:pPr>
        <w:autoSpaceDE w:val="0"/>
        <w:ind w:firstLine="709"/>
        <w:jc w:val="both"/>
        <w:rPr>
          <w:sz w:val="28"/>
          <w:szCs w:val="28"/>
        </w:rPr>
      </w:pPr>
      <w:r>
        <w:rPr>
          <w:sz w:val="28"/>
          <w:szCs w:val="28"/>
        </w:rPr>
        <w:lastRenderedPageBreak/>
        <w:t>Количество и персональный состав депутатов, осуществляющих свои полномочия на постоянной основе, определяется решением Совета депутатов.</w:t>
      </w:r>
    </w:p>
    <w:p w:rsidR="0093224B" w:rsidRDefault="0093224B" w:rsidP="0093224B">
      <w:pPr>
        <w:autoSpaceDE w:val="0"/>
        <w:ind w:firstLine="709"/>
        <w:jc w:val="both"/>
        <w:rPr>
          <w:sz w:val="28"/>
          <w:szCs w:val="28"/>
        </w:rPr>
      </w:pPr>
    </w:p>
    <w:p w:rsidR="0093224B" w:rsidRPr="004D7498" w:rsidRDefault="0093224B" w:rsidP="0093224B">
      <w:pPr>
        <w:autoSpaceDE w:val="0"/>
        <w:ind w:firstLine="709"/>
        <w:jc w:val="both"/>
        <w:outlineLvl w:val="3"/>
        <w:rPr>
          <w:b/>
          <w:sz w:val="28"/>
          <w:szCs w:val="28"/>
        </w:rPr>
      </w:pPr>
      <w:r w:rsidRPr="004D7498">
        <w:rPr>
          <w:b/>
          <w:sz w:val="28"/>
          <w:szCs w:val="28"/>
        </w:rPr>
        <w:t>Статья 19</w:t>
      </w:r>
    </w:p>
    <w:p w:rsidR="0093224B" w:rsidRDefault="0093224B" w:rsidP="0093224B">
      <w:pPr>
        <w:autoSpaceDE w:val="0"/>
        <w:ind w:firstLine="709"/>
        <w:jc w:val="both"/>
        <w:outlineLvl w:val="3"/>
        <w:rPr>
          <w:sz w:val="28"/>
          <w:szCs w:val="28"/>
        </w:rPr>
      </w:pPr>
    </w:p>
    <w:p w:rsidR="0093224B" w:rsidRDefault="0093224B" w:rsidP="0093224B">
      <w:pPr>
        <w:autoSpaceDE w:val="0"/>
        <w:ind w:firstLine="709"/>
        <w:jc w:val="both"/>
        <w:outlineLvl w:val="3"/>
        <w:rPr>
          <w:sz w:val="28"/>
          <w:szCs w:val="28"/>
        </w:rPr>
      </w:pPr>
      <w:r>
        <w:rPr>
          <w:sz w:val="28"/>
          <w:szCs w:val="28"/>
        </w:rPr>
        <w:t>Депутат обязан присутствовать на заседаниях Совета депутатов и комиссий, в состав которых он избран, активно участвовать в их работе.</w:t>
      </w:r>
    </w:p>
    <w:p w:rsidR="0093224B" w:rsidRDefault="0093224B" w:rsidP="0093224B">
      <w:pPr>
        <w:autoSpaceDE w:val="0"/>
        <w:ind w:firstLine="709"/>
        <w:jc w:val="both"/>
        <w:rPr>
          <w:sz w:val="28"/>
          <w:szCs w:val="28"/>
        </w:rPr>
      </w:pPr>
      <w:r>
        <w:rPr>
          <w:sz w:val="28"/>
          <w:szCs w:val="28"/>
        </w:rPr>
        <w:t>В случае невозможности прибыть на заседание Совета депутатов или принять участие в заседании комиссии и (или) депутатской (партийной) группы, в состав которой он избран, депутат обязан уведомить об этом до начала заседания председателя заседания.</w:t>
      </w:r>
    </w:p>
    <w:p w:rsidR="0093224B" w:rsidRDefault="0093224B" w:rsidP="0093224B">
      <w:pPr>
        <w:autoSpaceDE w:val="0"/>
        <w:ind w:firstLine="709"/>
        <w:jc w:val="both"/>
        <w:rPr>
          <w:sz w:val="28"/>
          <w:szCs w:val="28"/>
        </w:rPr>
      </w:pPr>
    </w:p>
    <w:p w:rsidR="0093224B" w:rsidRPr="004D7498" w:rsidRDefault="0093224B" w:rsidP="0093224B">
      <w:pPr>
        <w:autoSpaceDE w:val="0"/>
        <w:ind w:firstLine="709"/>
        <w:jc w:val="both"/>
        <w:outlineLvl w:val="3"/>
        <w:rPr>
          <w:b/>
          <w:sz w:val="28"/>
          <w:szCs w:val="28"/>
        </w:rPr>
      </w:pPr>
      <w:r w:rsidRPr="004D7498">
        <w:rPr>
          <w:b/>
          <w:sz w:val="28"/>
          <w:szCs w:val="28"/>
        </w:rPr>
        <w:t>Статья 20</w:t>
      </w:r>
    </w:p>
    <w:p w:rsidR="0093224B" w:rsidRDefault="0093224B" w:rsidP="0093224B">
      <w:pPr>
        <w:autoSpaceDE w:val="0"/>
        <w:ind w:firstLine="709"/>
        <w:jc w:val="both"/>
        <w:outlineLvl w:val="3"/>
        <w:rPr>
          <w:sz w:val="28"/>
          <w:szCs w:val="28"/>
        </w:rPr>
      </w:pPr>
    </w:p>
    <w:p w:rsidR="0093224B" w:rsidRDefault="0093224B" w:rsidP="0093224B">
      <w:pPr>
        <w:autoSpaceDE w:val="0"/>
        <w:ind w:firstLine="709"/>
        <w:jc w:val="both"/>
        <w:outlineLvl w:val="3"/>
        <w:rPr>
          <w:sz w:val="28"/>
          <w:szCs w:val="28"/>
        </w:rPr>
      </w:pPr>
      <w:r>
        <w:rPr>
          <w:sz w:val="28"/>
          <w:szCs w:val="28"/>
        </w:rPr>
        <w:t>Депутат или группа депутатов вправе вносить на рассмотрение заседания Совета депутатов вопросы в установленном порядке.</w:t>
      </w:r>
    </w:p>
    <w:p w:rsidR="0093224B" w:rsidRDefault="0093224B" w:rsidP="0093224B">
      <w:pPr>
        <w:autoSpaceDE w:val="0"/>
        <w:ind w:firstLine="709"/>
        <w:jc w:val="both"/>
        <w:rPr>
          <w:sz w:val="28"/>
          <w:szCs w:val="28"/>
        </w:rPr>
      </w:pPr>
    </w:p>
    <w:p w:rsidR="0093224B" w:rsidRPr="004D7498" w:rsidRDefault="0093224B" w:rsidP="0093224B">
      <w:pPr>
        <w:autoSpaceDE w:val="0"/>
        <w:ind w:firstLine="709"/>
        <w:jc w:val="both"/>
        <w:outlineLvl w:val="3"/>
        <w:rPr>
          <w:b/>
          <w:i/>
          <w:sz w:val="28"/>
          <w:szCs w:val="28"/>
        </w:rPr>
      </w:pPr>
      <w:r w:rsidRPr="004D7498">
        <w:rPr>
          <w:b/>
          <w:sz w:val="28"/>
          <w:szCs w:val="28"/>
        </w:rPr>
        <w:t>Статья 21</w:t>
      </w:r>
    </w:p>
    <w:p w:rsidR="0093224B" w:rsidRDefault="0093224B" w:rsidP="0093224B">
      <w:pPr>
        <w:autoSpaceDE w:val="0"/>
        <w:ind w:firstLine="709"/>
        <w:jc w:val="both"/>
        <w:outlineLvl w:val="3"/>
        <w:rPr>
          <w:i/>
          <w:sz w:val="28"/>
          <w:szCs w:val="28"/>
        </w:rPr>
      </w:pPr>
    </w:p>
    <w:p w:rsidR="0093224B" w:rsidRDefault="0093224B" w:rsidP="0093224B">
      <w:pPr>
        <w:ind w:firstLine="709"/>
        <w:jc w:val="both"/>
        <w:rPr>
          <w:sz w:val="28"/>
          <w:szCs w:val="28"/>
        </w:rPr>
      </w:pPr>
      <w:r>
        <w:rPr>
          <w:sz w:val="28"/>
          <w:szCs w:val="28"/>
        </w:rPr>
        <w:t xml:space="preserve">1. Депутат, группа депутатов пользуются правом депутатского запроса. </w:t>
      </w:r>
      <w:proofErr w:type="gramStart"/>
      <w:r>
        <w:rPr>
          <w:sz w:val="28"/>
          <w:szCs w:val="28"/>
        </w:rPr>
        <w:t xml:space="preserve">Депутатским запросом считается письменное обращение, связанное с фактами нарушения должностными лицами местного самоуправления, органами местного самоуправления Оренбургской области, подведомственными им организациями, муниципальными органами </w:t>
      </w:r>
      <w:hyperlink r:id="rId11" w:history="1">
        <w:r>
          <w:rPr>
            <w:rStyle w:val="a4"/>
            <w:color w:val="000000"/>
            <w:sz w:val="28"/>
            <w:szCs w:val="28"/>
            <w:u w:val="none"/>
          </w:rPr>
          <w:t>Конституции</w:t>
        </w:r>
      </w:hyperlink>
      <w:r>
        <w:rPr>
          <w:sz w:val="28"/>
          <w:szCs w:val="28"/>
        </w:rPr>
        <w:t xml:space="preserve"> Российской Федерации, федеральных законов, постановлений и иных актов, принимаемых федеральными органами государственной власти, законов и других нормативных правовых актов Оренбургской области, муниципальных правовых актов, с иными вопросами, имеющими общественное значение.</w:t>
      </w:r>
      <w:proofErr w:type="gramEnd"/>
    </w:p>
    <w:p w:rsidR="0093224B" w:rsidRDefault="0093224B" w:rsidP="0093224B">
      <w:pPr>
        <w:ind w:firstLine="709"/>
        <w:jc w:val="both"/>
        <w:rPr>
          <w:sz w:val="28"/>
          <w:szCs w:val="28"/>
        </w:rPr>
      </w:pPr>
      <w:r>
        <w:rPr>
          <w:sz w:val="28"/>
          <w:szCs w:val="28"/>
        </w:rPr>
        <w:t>2. Обращение депутата, группы депутатов направляется председателю Совета депутатов в письменной форме и оглашается на заседании Совета депутатов. Решение о признании обращения депутатским запросом принимается большинством голосов от числа избранных депутатов.</w:t>
      </w:r>
    </w:p>
    <w:p w:rsidR="0093224B" w:rsidRDefault="0093224B" w:rsidP="0093224B">
      <w:pPr>
        <w:ind w:firstLine="709"/>
        <w:jc w:val="both"/>
        <w:rPr>
          <w:sz w:val="28"/>
          <w:szCs w:val="28"/>
        </w:rPr>
      </w:pPr>
      <w:r>
        <w:rPr>
          <w:sz w:val="28"/>
          <w:szCs w:val="28"/>
        </w:rPr>
        <w:t>3. Должностное лицо, которому направлен депутатский запрос, должно дать ответ на него в устной (на заседании Совета депутатов) или письменной форме в срок до 30 дней со дня его получения.</w:t>
      </w:r>
    </w:p>
    <w:p w:rsidR="0093224B" w:rsidRDefault="0093224B" w:rsidP="0093224B">
      <w:pPr>
        <w:autoSpaceDE w:val="0"/>
        <w:ind w:firstLine="709"/>
        <w:jc w:val="both"/>
        <w:rPr>
          <w:sz w:val="28"/>
          <w:szCs w:val="28"/>
        </w:rPr>
      </w:pPr>
      <w:r>
        <w:rPr>
          <w:sz w:val="28"/>
          <w:szCs w:val="28"/>
        </w:rPr>
        <w:t>4. По результатам рассмотрения вопросов в связи с депутатским запросом принимается решение Совета депутатов.</w:t>
      </w:r>
    </w:p>
    <w:p w:rsidR="0093224B" w:rsidRDefault="0093224B" w:rsidP="0093224B">
      <w:pPr>
        <w:autoSpaceDE w:val="0"/>
        <w:ind w:firstLine="709"/>
        <w:jc w:val="both"/>
        <w:rPr>
          <w:sz w:val="28"/>
          <w:szCs w:val="28"/>
        </w:rPr>
      </w:pPr>
    </w:p>
    <w:p w:rsidR="0093224B" w:rsidRPr="004D7498" w:rsidRDefault="0093224B" w:rsidP="0093224B">
      <w:pPr>
        <w:autoSpaceDE w:val="0"/>
        <w:ind w:firstLine="709"/>
        <w:jc w:val="both"/>
        <w:outlineLvl w:val="3"/>
        <w:rPr>
          <w:b/>
          <w:sz w:val="28"/>
          <w:szCs w:val="28"/>
        </w:rPr>
      </w:pPr>
      <w:r w:rsidRPr="004D7498">
        <w:rPr>
          <w:b/>
          <w:sz w:val="28"/>
          <w:szCs w:val="28"/>
        </w:rPr>
        <w:t>Статья 22</w:t>
      </w:r>
    </w:p>
    <w:p w:rsidR="0093224B" w:rsidRDefault="0093224B" w:rsidP="0093224B">
      <w:pPr>
        <w:autoSpaceDE w:val="0"/>
        <w:ind w:firstLine="709"/>
        <w:jc w:val="both"/>
        <w:outlineLvl w:val="3"/>
        <w:rPr>
          <w:sz w:val="28"/>
          <w:szCs w:val="28"/>
        </w:rPr>
      </w:pPr>
    </w:p>
    <w:p w:rsidR="0093224B" w:rsidRDefault="0093224B" w:rsidP="0093224B">
      <w:pPr>
        <w:autoSpaceDE w:val="0"/>
        <w:ind w:firstLine="709"/>
        <w:jc w:val="both"/>
        <w:outlineLvl w:val="3"/>
        <w:rPr>
          <w:sz w:val="28"/>
          <w:szCs w:val="28"/>
        </w:rPr>
      </w:pPr>
      <w:r>
        <w:rPr>
          <w:sz w:val="28"/>
          <w:szCs w:val="28"/>
        </w:rPr>
        <w:t>Депутат на время подготовки и проведения заседаний может освобождаться от выполнения обязанностей по основному месту работы с сохранением заработной платы.</w:t>
      </w:r>
    </w:p>
    <w:p w:rsidR="0093224B" w:rsidRPr="004D7498" w:rsidRDefault="00F04933" w:rsidP="0093224B">
      <w:pPr>
        <w:autoSpaceDE w:val="0"/>
        <w:ind w:firstLine="709"/>
        <w:jc w:val="both"/>
        <w:outlineLvl w:val="3"/>
        <w:rPr>
          <w:b/>
          <w:sz w:val="28"/>
          <w:szCs w:val="28"/>
        </w:rPr>
      </w:pPr>
      <w:r>
        <w:rPr>
          <w:b/>
          <w:sz w:val="28"/>
          <w:szCs w:val="28"/>
        </w:rPr>
        <w:lastRenderedPageBreak/>
        <w:t>Статья 23</w:t>
      </w:r>
    </w:p>
    <w:p w:rsidR="0093224B" w:rsidRDefault="0093224B" w:rsidP="0093224B">
      <w:pPr>
        <w:autoSpaceDE w:val="0"/>
        <w:ind w:firstLine="709"/>
        <w:jc w:val="both"/>
        <w:outlineLvl w:val="3"/>
        <w:rPr>
          <w:sz w:val="28"/>
          <w:szCs w:val="28"/>
        </w:rPr>
      </w:pPr>
    </w:p>
    <w:p w:rsidR="0093224B" w:rsidRDefault="0093224B" w:rsidP="0093224B">
      <w:pPr>
        <w:autoSpaceDE w:val="0"/>
        <w:ind w:firstLine="709"/>
        <w:jc w:val="both"/>
        <w:outlineLvl w:val="3"/>
        <w:rPr>
          <w:sz w:val="28"/>
          <w:szCs w:val="28"/>
        </w:rPr>
      </w:pPr>
      <w:r>
        <w:rPr>
          <w:sz w:val="28"/>
          <w:szCs w:val="28"/>
        </w:rPr>
        <w:t xml:space="preserve"> Депутат Совета депутатов отвечает на письма избирателей, изучает поступившие от них предложения и жалобы, осуществляет прием в своем избирательном округе.</w:t>
      </w:r>
    </w:p>
    <w:p w:rsidR="0093224B" w:rsidRDefault="0093224B" w:rsidP="0093224B">
      <w:pPr>
        <w:autoSpaceDE w:val="0"/>
        <w:ind w:firstLine="709"/>
        <w:jc w:val="both"/>
        <w:rPr>
          <w:sz w:val="28"/>
          <w:szCs w:val="28"/>
        </w:rPr>
      </w:pPr>
    </w:p>
    <w:p w:rsidR="0093224B" w:rsidRPr="004D7498" w:rsidRDefault="00F04933" w:rsidP="0093224B">
      <w:pPr>
        <w:autoSpaceDE w:val="0"/>
        <w:ind w:firstLine="709"/>
        <w:jc w:val="both"/>
        <w:outlineLvl w:val="3"/>
        <w:rPr>
          <w:b/>
          <w:sz w:val="28"/>
          <w:szCs w:val="28"/>
        </w:rPr>
      </w:pPr>
      <w:r>
        <w:rPr>
          <w:b/>
          <w:sz w:val="28"/>
          <w:szCs w:val="28"/>
        </w:rPr>
        <w:t>Статья 24</w:t>
      </w:r>
      <w:r w:rsidR="0093224B" w:rsidRPr="004D7498">
        <w:rPr>
          <w:b/>
          <w:sz w:val="28"/>
          <w:szCs w:val="28"/>
        </w:rPr>
        <w:t xml:space="preserve"> </w:t>
      </w:r>
    </w:p>
    <w:p w:rsidR="0093224B" w:rsidRDefault="0093224B" w:rsidP="0093224B">
      <w:pPr>
        <w:autoSpaceDE w:val="0"/>
        <w:ind w:firstLine="709"/>
        <w:jc w:val="both"/>
        <w:outlineLvl w:val="3"/>
        <w:rPr>
          <w:sz w:val="28"/>
          <w:szCs w:val="28"/>
        </w:rPr>
      </w:pPr>
    </w:p>
    <w:p w:rsidR="0093224B" w:rsidRDefault="0093224B" w:rsidP="0093224B">
      <w:pPr>
        <w:autoSpaceDE w:val="0"/>
        <w:ind w:firstLine="709"/>
        <w:jc w:val="both"/>
        <w:outlineLvl w:val="3"/>
        <w:rPr>
          <w:sz w:val="28"/>
          <w:szCs w:val="28"/>
        </w:rPr>
      </w:pPr>
      <w:proofErr w:type="gramStart"/>
      <w:r>
        <w:rPr>
          <w:sz w:val="28"/>
          <w:szCs w:val="28"/>
        </w:rPr>
        <w:t xml:space="preserve">Общий порядок работы депутатов Совета депутатов с избирателями, процедура обращений депутатов Совета депутатов в органы государственной власти и органы местного самоуправления, в другие организации, вопросы гарантий депутатской деятельности при работе с избирателями определяются Конституцией Российской Федерации, законами и иными нормативными правовыми актами Российской Федерации и Оренбургской области, </w:t>
      </w:r>
      <w:hyperlink r:id="rId12" w:history="1">
        <w:r>
          <w:rPr>
            <w:rStyle w:val="a4"/>
            <w:color w:val="000000"/>
            <w:sz w:val="28"/>
            <w:szCs w:val="28"/>
            <w:u w:val="none"/>
          </w:rPr>
          <w:t>Уставом</w:t>
        </w:r>
      </w:hyperlink>
      <w:r>
        <w:rPr>
          <w:sz w:val="28"/>
          <w:szCs w:val="28"/>
        </w:rPr>
        <w:t xml:space="preserve"> муниципального образования </w:t>
      </w:r>
      <w:r w:rsidR="004D7498">
        <w:rPr>
          <w:sz w:val="28"/>
          <w:szCs w:val="28"/>
        </w:rPr>
        <w:t>Никольский сельсовет Оренбургского</w:t>
      </w:r>
      <w:r>
        <w:rPr>
          <w:sz w:val="28"/>
          <w:szCs w:val="28"/>
        </w:rPr>
        <w:t xml:space="preserve"> район</w:t>
      </w:r>
      <w:r w:rsidR="004D7498">
        <w:rPr>
          <w:sz w:val="28"/>
          <w:szCs w:val="28"/>
        </w:rPr>
        <w:t>а</w:t>
      </w:r>
      <w:r>
        <w:rPr>
          <w:sz w:val="28"/>
          <w:szCs w:val="28"/>
        </w:rPr>
        <w:t xml:space="preserve"> Оренбургской области, настоящим Регламентом.</w:t>
      </w:r>
      <w:proofErr w:type="gramEnd"/>
    </w:p>
    <w:p w:rsidR="0093224B" w:rsidRDefault="0093224B" w:rsidP="0093224B">
      <w:pPr>
        <w:autoSpaceDE w:val="0"/>
        <w:ind w:firstLine="709"/>
        <w:jc w:val="both"/>
        <w:rPr>
          <w:sz w:val="28"/>
          <w:szCs w:val="28"/>
        </w:rPr>
      </w:pPr>
    </w:p>
    <w:p w:rsidR="0093224B" w:rsidRDefault="0093224B" w:rsidP="0093224B">
      <w:pPr>
        <w:autoSpaceDE w:val="0"/>
        <w:ind w:firstLine="709"/>
        <w:jc w:val="center"/>
        <w:outlineLvl w:val="1"/>
        <w:rPr>
          <w:b/>
          <w:sz w:val="28"/>
          <w:szCs w:val="28"/>
        </w:rPr>
      </w:pPr>
      <w:r>
        <w:rPr>
          <w:b/>
          <w:sz w:val="28"/>
          <w:szCs w:val="28"/>
        </w:rPr>
        <w:t>Раздел III. ОБЩИЙ ПОРЯДОК РАБОТЫ</w:t>
      </w:r>
    </w:p>
    <w:p w:rsidR="0093224B" w:rsidRDefault="0093224B" w:rsidP="0093224B">
      <w:pPr>
        <w:autoSpaceDE w:val="0"/>
        <w:ind w:firstLine="709"/>
        <w:jc w:val="center"/>
        <w:rPr>
          <w:b/>
          <w:sz w:val="28"/>
          <w:szCs w:val="28"/>
        </w:rPr>
      </w:pPr>
      <w:r>
        <w:rPr>
          <w:b/>
          <w:sz w:val="28"/>
          <w:szCs w:val="28"/>
        </w:rPr>
        <w:t>СОВЕТА ДЕПУТАТОВ</w:t>
      </w:r>
    </w:p>
    <w:p w:rsidR="0093224B" w:rsidRDefault="0093224B" w:rsidP="0093224B">
      <w:pPr>
        <w:autoSpaceDE w:val="0"/>
        <w:ind w:firstLine="709"/>
        <w:jc w:val="center"/>
        <w:rPr>
          <w:b/>
          <w:sz w:val="28"/>
          <w:szCs w:val="28"/>
        </w:rPr>
      </w:pPr>
    </w:p>
    <w:p w:rsidR="0093224B" w:rsidRDefault="0093224B" w:rsidP="0093224B">
      <w:pPr>
        <w:autoSpaceDE w:val="0"/>
        <w:ind w:firstLine="709"/>
        <w:jc w:val="center"/>
        <w:outlineLvl w:val="2"/>
        <w:rPr>
          <w:b/>
          <w:sz w:val="28"/>
          <w:szCs w:val="28"/>
        </w:rPr>
      </w:pPr>
      <w:r>
        <w:rPr>
          <w:b/>
          <w:sz w:val="28"/>
          <w:szCs w:val="28"/>
        </w:rPr>
        <w:t>Глава I. Порядок проведения заседаний Совета депутатов</w:t>
      </w:r>
    </w:p>
    <w:p w:rsidR="0093224B" w:rsidRDefault="0093224B" w:rsidP="0093224B">
      <w:pPr>
        <w:autoSpaceDE w:val="0"/>
        <w:ind w:firstLine="709"/>
        <w:jc w:val="both"/>
        <w:outlineLvl w:val="3"/>
        <w:rPr>
          <w:b/>
          <w:sz w:val="28"/>
          <w:szCs w:val="28"/>
        </w:rPr>
      </w:pPr>
    </w:p>
    <w:p w:rsidR="0093224B" w:rsidRPr="004D7498" w:rsidRDefault="00F04933" w:rsidP="0093224B">
      <w:pPr>
        <w:autoSpaceDE w:val="0"/>
        <w:ind w:firstLine="709"/>
        <w:jc w:val="both"/>
        <w:outlineLvl w:val="3"/>
        <w:rPr>
          <w:b/>
          <w:sz w:val="28"/>
          <w:szCs w:val="28"/>
        </w:rPr>
      </w:pPr>
      <w:r>
        <w:rPr>
          <w:b/>
          <w:sz w:val="28"/>
          <w:szCs w:val="28"/>
        </w:rPr>
        <w:t>Статья 25</w:t>
      </w:r>
    </w:p>
    <w:p w:rsidR="0093224B" w:rsidRDefault="0093224B" w:rsidP="0093224B">
      <w:pPr>
        <w:autoSpaceDE w:val="0"/>
        <w:ind w:firstLine="709"/>
        <w:jc w:val="both"/>
        <w:outlineLvl w:val="3"/>
        <w:rPr>
          <w:sz w:val="28"/>
          <w:szCs w:val="28"/>
        </w:rPr>
      </w:pPr>
    </w:p>
    <w:p w:rsidR="0093224B" w:rsidRDefault="0093224B" w:rsidP="0093224B">
      <w:pPr>
        <w:autoSpaceDE w:val="0"/>
        <w:ind w:firstLine="709"/>
        <w:jc w:val="both"/>
        <w:rPr>
          <w:sz w:val="28"/>
          <w:szCs w:val="28"/>
        </w:rPr>
      </w:pPr>
      <w:r>
        <w:rPr>
          <w:sz w:val="28"/>
          <w:szCs w:val="28"/>
        </w:rPr>
        <w:t>1. Основной организационно-правовой формой работы Совета депутатов являются заседания, на которых решаются вопросы, отнесенные законодательством Российской Федерации к компетенции Совета депутатов.</w:t>
      </w:r>
    </w:p>
    <w:p w:rsidR="0093224B" w:rsidRDefault="0093224B" w:rsidP="0093224B">
      <w:pPr>
        <w:autoSpaceDE w:val="0"/>
        <w:ind w:firstLine="709"/>
        <w:jc w:val="both"/>
        <w:rPr>
          <w:sz w:val="28"/>
          <w:szCs w:val="28"/>
        </w:rPr>
      </w:pPr>
      <w:r>
        <w:rPr>
          <w:sz w:val="28"/>
          <w:szCs w:val="28"/>
        </w:rPr>
        <w:t>2. Заседания Совета депут</w:t>
      </w:r>
      <w:r w:rsidR="004D7498">
        <w:rPr>
          <w:sz w:val="28"/>
          <w:szCs w:val="28"/>
        </w:rPr>
        <w:t>атов проводятся в помещении</w:t>
      </w:r>
      <w:r>
        <w:rPr>
          <w:sz w:val="28"/>
          <w:szCs w:val="28"/>
        </w:rPr>
        <w:t xml:space="preserve"> администрации муниципального образования </w:t>
      </w:r>
      <w:r w:rsidR="004D7498">
        <w:rPr>
          <w:sz w:val="28"/>
          <w:szCs w:val="28"/>
        </w:rPr>
        <w:t>Никольский сельсовет Оренбургского</w:t>
      </w:r>
      <w:r>
        <w:rPr>
          <w:sz w:val="28"/>
          <w:szCs w:val="28"/>
        </w:rPr>
        <w:t xml:space="preserve"> район</w:t>
      </w:r>
      <w:r w:rsidR="004D7498">
        <w:rPr>
          <w:sz w:val="28"/>
          <w:szCs w:val="28"/>
        </w:rPr>
        <w:t>а Оренбургской области</w:t>
      </w:r>
      <w:r>
        <w:rPr>
          <w:sz w:val="28"/>
          <w:szCs w:val="28"/>
        </w:rPr>
        <w:t>.</w:t>
      </w:r>
    </w:p>
    <w:p w:rsidR="0093224B" w:rsidRDefault="0093224B" w:rsidP="0093224B">
      <w:pPr>
        <w:autoSpaceDE w:val="0"/>
        <w:ind w:firstLine="709"/>
        <w:jc w:val="both"/>
        <w:rPr>
          <w:sz w:val="28"/>
          <w:szCs w:val="28"/>
        </w:rPr>
      </w:pPr>
    </w:p>
    <w:p w:rsidR="0093224B" w:rsidRPr="004D7498" w:rsidRDefault="00F04933" w:rsidP="0093224B">
      <w:pPr>
        <w:autoSpaceDE w:val="0"/>
        <w:ind w:firstLine="709"/>
        <w:jc w:val="both"/>
        <w:outlineLvl w:val="3"/>
        <w:rPr>
          <w:b/>
          <w:sz w:val="28"/>
          <w:szCs w:val="28"/>
        </w:rPr>
      </w:pPr>
      <w:r>
        <w:rPr>
          <w:b/>
          <w:sz w:val="28"/>
          <w:szCs w:val="28"/>
        </w:rPr>
        <w:t>Статья 26</w:t>
      </w:r>
    </w:p>
    <w:p w:rsidR="0093224B" w:rsidRDefault="0093224B" w:rsidP="0093224B">
      <w:pPr>
        <w:autoSpaceDE w:val="0"/>
        <w:ind w:firstLine="709"/>
        <w:jc w:val="both"/>
        <w:outlineLvl w:val="3"/>
        <w:rPr>
          <w:sz w:val="28"/>
          <w:szCs w:val="28"/>
        </w:rPr>
      </w:pPr>
    </w:p>
    <w:p w:rsidR="0093224B" w:rsidRDefault="0093224B" w:rsidP="0093224B">
      <w:pPr>
        <w:pStyle w:val="ConsPlusNormal"/>
        <w:widowControl/>
        <w:jc w:val="both"/>
        <w:rPr>
          <w:sz w:val="28"/>
          <w:szCs w:val="28"/>
        </w:rPr>
      </w:pPr>
      <w:r>
        <w:rPr>
          <w:rFonts w:ascii="Times New Roman" w:hAnsi="Times New Roman" w:cs="Times New Roman"/>
          <w:sz w:val="28"/>
          <w:szCs w:val="28"/>
        </w:rPr>
        <w:t>1. Первое заседание вновь избранного Совета депутатов созывается председателем Совета депутатов предыдущего созыва не позднее 14 календарных дней со дня избрания Совета депутатов  в правомочном составе.</w:t>
      </w:r>
    </w:p>
    <w:p w:rsidR="0093224B" w:rsidRDefault="0093224B" w:rsidP="0093224B">
      <w:pPr>
        <w:autoSpaceDE w:val="0"/>
        <w:ind w:firstLine="709"/>
        <w:jc w:val="both"/>
        <w:rPr>
          <w:sz w:val="28"/>
          <w:szCs w:val="28"/>
        </w:rPr>
      </w:pPr>
      <w:r>
        <w:rPr>
          <w:sz w:val="28"/>
          <w:szCs w:val="28"/>
        </w:rPr>
        <w:t>2. Первое заседание вновь избранного Совета депутатов открывает старейший депутат Совета депутатов и ведет его до избрания председателя Совета депутатов.</w:t>
      </w:r>
    </w:p>
    <w:p w:rsidR="0093224B" w:rsidRDefault="0093224B" w:rsidP="0093224B">
      <w:pPr>
        <w:autoSpaceDE w:val="0"/>
        <w:ind w:firstLine="709"/>
        <w:jc w:val="both"/>
        <w:rPr>
          <w:sz w:val="28"/>
          <w:szCs w:val="28"/>
        </w:rPr>
      </w:pPr>
      <w:r>
        <w:rPr>
          <w:sz w:val="28"/>
          <w:szCs w:val="28"/>
        </w:rPr>
        <w:t xml:space="preserve">3. Решение организационных вопросов по проведению первого заседания Совета депутатов, подготовка проектов документов по повестке дня первого заседания и другим вопросам, обеспечивающим подготовку и проведение первого заседания Совета депутатов, осуществляется председателем Совета депутатов предыдущего созыва и исполнительным </w:t>
      </w:r>
      <w:r>
        <w:rPr>
          <w:sz w:val="28"/>
          <w:szCs w:val="28"/>
        </w:rPr>
        <w:lastRenderedPageBreak/>
        <w:t xml:space="preserve">секретарем Совета депутатов муниципального образования </w:t>
      </w:r>
      <w:r w:rsidR="004D7498">
        <w:rPr>
          <w:sz w:val="28"/>
          <w:szCs w:val="28"/>
        </w:rPr>
        <w:t>Никольский сельсовет Оренбургского</w:t>
      </w:r>
      <w:r>
        <w:rPr>
          <w:sz w:val="28"/>
          <w:szCs w:val="28"/>
        </w:rPr>
        <w:t xml:space="preserve"> район</w:t>
      </w:r>
      <w:r w:rsidR="004D7498">
        <w:rPr>
          <w:sz w:val="28"/>
          <w:szCs w:val="28"/>
        </w:rPr>
        <w:t>а Оренбургской области</w:t>
      </w:r>
      <w:r>
        <w:rPr>
          <w:sz w:val="28"/>
          <w:szCs w:val="28"/>
        </w:rPr>
        <w:t>.</w:t>
      </w:r>
    </w:p>
    <w:p w:rsidR="0093224B" w:rsidRDefault="0093224B" w:rsidP="0093224B">
      <w:pPr>
        <w:autoSpaceDE w:val="0"/>
        <w:ind w:firstLine="709"/>
        <w:jc w:val="both"/>
        <w:rPr>
          <w:sz w:val="28"/>
          <w:szCs w:val="28"/>
        </w:rPr>
      </w:pPr>
    </w:p>
    <w:p w:rsidR="0093224B" w:rsidRPr="004D7498" w:rsidRDefault="00F04933" w:rsidP="0093224B">
      <w:pPr>
        <w:autoSpaceDE w:val="0"/>
        <w:ind w:firstLine="709"/>
        <w:jc w:val="both"/>
        <w:outlineLvl w:val="3"/>
        <w:rPr>
          <w:b/>
          <w:i/>
          <w:sz w:val="28"/>
          <w:szCs w:val="28"/>
        </w:rPr>
      </w:pPr>
      <w:r>
        <w:rPr>
          <w:b/>
          <w:sz w:val="28"/>
          <w:szCs w:val="28"/>
        </w:rPr>
        <w:t>Статья 27</w:t>
      </w:r>
    </w:p>
    <w:p w:rsidR="0093224B" w:rsidRDefault="0093224B" w:rsidP="0093224B">
      <w:pPr>
        <w:autoSpaceDE w:val="0"/>
        <w:ind w:firstLine="709"/>
        <w:jc w:val="both"/>
        <w:outlineLvl w:val="3"/>
        <w:rPr>
          <w:i/>
          <w:sz w:val="28"/>
          <w:szCs w:val="28"/>
        </w:rPr>
      </w:pPr>
    </w:p>
    <w:p w:rsidR="0093224B" w:rsidRDefault="0093224B" w:rsidP="0093224B">
      <w:pPr>
        <w:autoSpaceDE w:val="0"/>
        <w:ind w:firstLine="709"/>
        <w:jc w:val="both"/>
        <w:rPr>
          <w:sz w:val="28"/>
          <w:szCs w:val="28"/>
        </w:rPr>
      </w:pPr>
      <w:r>
        <w:rPr>
          <w:sz w:val="28"/>
          <w:szCs w:val="28"/>
        </w:rPr>
        <w:t>На первом заседании Совета депутатов:</w:t>
      </w:r>
    </w:p>
    <w:p w:rsidR="0093224B" w:rsidRDefault="0093224B" w:rsidP="0093224B">
      <w:pPr>
        <w:autoSpaceDE w:val="0"/>
        <w:ind w:firstLine="709"/>
        <w:jc w:val="both"/>
        <w:rPr>
          <w:sz w:val="28"/>
          <w:szCs w:val="28"/>
        </w:rPr>
      </w:pPr>
      <w:r>
        <w:rPr>
          <w:sz w:val="28"/>
          <w:szCs w:val="28"/>
        </w:rPr>
        <w:t xml:space="preserve">а) заслушивается информация председателя </w:t>
      </w:r>
      <w:r w:rsidR="004D7498">
        <w:rPr>
          <w:sz w:val="28"/>
          <w:szCs w:val="28"/>
        </w:rPr>
        <w:t xml:space="preserve">участковой </w:t>
      </w:r>
      <w:r>
        <w:rPr>
          <w:sz w:val="28"/>
          <w:szCs w:val="28"/>
        </w:rPr>
        <w:t>избирательной комиссии муниципального образования</w:t>
      </w:r>
      <w:r w:rsidR="004D7498">
        <w:rPr>
          <w:sz w:val="28"/>
          <w:szCs w:val="28"/>
        </w:rPr>
        <w:t xml:space="preserve"> Никольский сельсовет Оренбургского</w:t>
      </w:r>
      <w:r>
        <w:rPr>
          <w:sz w:val="28"/>
          <w:szCs w:val="28"/>
        </w:rPr>
        <w:t xml:space="preserve"> район</w:t>
      </w:r>
      <w:r w:rsidR="004D7498">
        <w:rPr>
          <w:sz w:val="28"/>
          <w:szCs w:val="28"/>
        </w:rPr>
        <w:t>а Оренбургской области</w:t>
      </w:r>
      <w:r>
        <w:rPr>
          <w:sz w:val="28"/>
          <w:szCs w:val="28"/>
        </w:rPr>
        <w:t xml:space="preserve"> об избранных депутатах;</w:t>
      </w:r>
    </w:p>
    <w:p w:rsidR="0093224B" w:rsidRDefault="0093224B" w:rsidP="0093224B">
      <w:pPr>
        <w:autoSpaceDE w:val="0"/>
        <w:ind w:firstLine="709"/>
        <w:jc w:val="both"/>
        <w:rPr>
          <w:sz w:val="28"/>
          <w:szCs w:val="28"/>
        </w:rPr>
      </w:pPr>
      <w:r>
        <w:rPr>
          <w:sz w:val="28"/>
          <w:szCs w:val="28"/>
        </w:rPr>
        <w:t>б) избирается председатель Со</w:t>
      </w:r>
      <w:r w:rsidR="004D7498">
        <w:rPr>
          <w:sz w:val="28"/>
          <w:szCs w:val="28"/>
        </w:rPr>
        <w:t>вета депутатов и заместитель</w:t>
      </w:r>
      <w:r>
        <w:rPr>
          <w:sz w:val="28"/>
          <w:szCs w:val="28"/>
        </w:rPr>
        <w:t xml:space="preserve"> председателя Совета депутатов;</w:t>
      </w:r>
    </w:p>
    <w:p w:rsidR="0093224B" w:rsidRDefault="0093224B" w:rsidP="0093224B">
      <w:pPr>
        <w:autoSpaceDE w:val="0"/>
        <w:ind w:firstLine="709"/>
        <w:jc w:val="both"/>
        <w:rPr>
          <w:sz w:val="28"/>
          <w:szCs w:val="28"/>
        </w:rPr>
      </w:pPr>
      <w:r>
        <w:rPr>
          <w:sz w:val="28"/>
          <w:szCs w:val="28"/>
        </w:rPr>
        <w:t>в) создаются постоянные депутатские комиссии Совета депутатов;</w:t>
      </w:r>
    </w:p>
    <w:p w:rsidR="0093224B" w:rsidRDefault="0093224B" w:rsidP="0093224B">
      <w:pPr>
        <w:autoSpaceDE w:val="0"/>
        <w:ind w:firstLine="709"/>
        <w:jc w:val="both"/>
        <w:rPr>
          <w:sz w:val="28"/>
          <w:szCs w:val="28"/>
        </w:rPr>
      </w:pPr>
      <w:r>
        <w:rPr>
          <w:sz w:val="28"/>
          <w:szCs w:val="28"/>
        </w:rPr>
        <w:t>г) рассматриваются иные вопросы.</w:t>
      </w:r>
    </w:p>
    <w:p w:rsidR="0093224B" w:rsidRDefault="0093224B" w:rsidP="0093224B">
      <w:pPr>
        <w:autoSpaceDE w:val="0"/>
        <w:ind w:firstLine="709"/>
        <w:jc w:val="both"/>
        <w:outlineLvl w:val="3"/>
        <w:rPr>
          <w:sz w:val="28"/>
          <w:szCs w:val="28"/>
        </w:rPr>
      </w:pPr>
    </w:p>
    <w:p w:rsidR="0093224B" w:rsidRPr="004D7498" w:rsidRDefault="00F04933" w:rsidP="0093224B">
      <w:pPr>
        <w:autoSpaceDE w:val="0"/>
        <w:ind w:firstLine="709"/>
        <w:jc w:val="both"/>
        <w:outlineLvl w:val="3"/>
        <w:rPr>
          <w:b/>
          <w:sz w:val="28"/>
          <w:szCs w:val="28"/>
        </w:rPr>
      </w:pPr>
      <w:r>
        <w:rPr>
          <w:b/>
          <w:sz w:val="28"/>
          <w:szCs w:val="28"/>
        </w:rPr>
        <w:t>Статья 28</w:t>
      </w:r>
    </w:p>
    <w:p w:rsidR="0093224B" w:rsidRDefault="0093224B" w:rsidP="0093224B">
      <w:pPr>
        <w:autoSpaceDE w:val="0"/>
        <w:ind w:firstLine="709"/>
        <w:jc w:val="both"/>
        <w:outlineLvl w:val="3"/>
        <w:rPr>
          <w:sz w:val="28"/>
          <w:szCs w:val="28"/>
        </w:rPr>
      </w:pPr>
    </w:p>
    <w:p w:rsidR="0093224B" w:rsidRDefault="0093224B" w:rsidP="0093224B">
      <w:pPr>
        <w:autoSpaceDE w:val="0"/>
        <w:ind w:firstLine="709"/>
        <w:jc w:val="both"/>
        <w:outlineLvl w:val="3"/>
        <w:rPr>
          <w:sz w:val="28"/>
          <w:szCs w:val="28"/>
        </w:rPr>
      </w:pPr>
      <w:r>
        <w:rPr>
          <w:sz w:val="28"/>
          <w:szCs w:val="28"/>
        </w:rPr>
        <w:t>Председатель Совета депутатов, а в его отсутствие - заместитель, созывает Совет депутатов в соответствии с планом работы. Заседания Совета депутатов созываются по предложению главы муниципальног</w:t>
      </w:r>
      <w:r w:rsidR="004D7498">
        <w:rPr>
          <w:sz w:val="28"/>
          <w:szCs w:val="28"/>
        </w:rPr>
        <w:t>о образования Никольский сельсовет</w:t>
      </w:r>
      <w:r>
        <w:rPr>
          <w:sz w:val="28"/>
          <w:szCs w:val="28"/>
        </w:rPr>
        <w:t>, председателя Совета депутатов, а в его отсутствие - заместителя председателя, по предложению не менее одной трети от числа избранных депутатов Совета депутатов либо одной из постоянных комиссий.</w:t>
      </w:r>
    </w:p>
    <w:p w:rsidR="0093224B" w:rsidRDefault="0093224B" w:rsidP="0093224B">
      <w:pPr>
        <w:autoSpaceDE w:val="0"/>
        <w:ind w:firstLine="709"/>
        <w:jc w:val="both"/>
        <w:outlineLvl w:val="3"/>
        <w:rPr>
          <w:i/>
          <w:sz w:val="28"/>
          <w:szCs w:val="28"/>
        </w:rPr>
      </w:pPr>
    </w:p>
    <w:p w:rsidR="0093224B" w:rsidRPr="004D7498" w:rsidRDefault="00F04933" w:rsidP="0093224B">
      <w:pPr>
        <w:autoSpaceDE w:val="0"/>
        <w:ind w:firstLine="709"/>
        <w:jc w:val="both"/>
        <w:outlineLvl w:val="3"/>
        <w:rPr>
          <w:b/>
          <w:sz w:val="28"/>
          <w:szCs w:val="28"/>
        </w:rPr>
      </w:pPr>
      <w:r>
        <w:rPr>
          <w:b/>
          <w:sz w:val="28"/>
          <w:szCs w:val="28"/>
        </w:rPr>
        <w:t>Статья 29</w:t>
      </w:r>
    </w:p>
    <w:p w:rsidR="0093224B" w:rsidRDefault="0093224B" w:rsidP="0093224B">
      <w:pPr>
        <w:autoSpaceDE w:val="0"/>
        <w:ind w:firstLine="709"/>
        <w:jc w:val="both"/>
        <w:outlineLvl w:val="3"/>
        <w:rPr>
          <w:sz w:val="28"/>
          <w:szCs w:val="28"/>
        </w:rPr>
      </w:pPr>
    </w:p>
    <w:p w:rsidR="0093224B" w:rsidRDefault="0093224B" w:rsidP="0093224B">
      <w:pPr>
        <w:autoSpaceDE w:val="0"/>
        <w:ind w:firstLine="709"/>
        <w:jc w:val="both"/>
        <w:rPr>
          <w:sz w:val="28"/>
          <w:szCs w:val="28"/>
        </w:rPr>
      </w:pPr>
      <w:r>
        <w:rPr>
          <w:sz w:val="28"/>
          <w:szCs w:val="28"/>
        </w:rPr>
        <w:t>1. Очередные заседания Совета депутатов созываются по мере необходимости, но не реже одного раза в три месяца.</w:t>
      </w:r>
    </w:p>
    <w:p w:rsidR="0093224B" w:rsidRDefault="0093224B" w:rsidP="0093224B">
      <w:pPr>
        <w:autoSpaceDE w:val="0"/>
        <w:ind w:firstLine="709"/>
        <w:jc w:val="both"/>
        <w:rPr>
          <w:sz w:val="28"/>
          <w:szCs w:val="28"/>
        </w:rPr>
      </w:pPr>
      <w:r>
        <w:rPr>
          <w:sz w:val="28"/>
          <w:szCs w:val="28"/>
        </w:rPr>
        <w:t xml:space="preserve">2. Постановление председателя Совета депутатов о созыве очередного заседания Совета депутатов издается не позднее, </w:t>
      </w:r>
      <w:r w:rsidR="00F04933" w:rsidRPr="00F04933">
        <w:rPr>
          <w:sz w:val="28"/>
          <w:szCs w:val="28"/>
        </w:rPr>
        <w:t>чем за 2</w:t>
      </w:r>
      <w:r w:rsidRPr="00F04933">
        <w:rPr>
          <w:sz w:val="28"/>
          <w:szCs w:val="28"/>
        </w:rPr>
        <w:t xml:space="preserve">0 календарных дней </w:t>
      </w:r>
      <w:r>
        <w:rPr>
          <w:sz w:val="28"/>
          <w:szCs w:val="28"/>
        </w:rPr>
        <w:t>до дня заседания и доводится до сведения депутатов, заинтересованных лиц, населения района.</w:t>
      </w:r>
    </w:p>
    <w:p w:rsidR="0093224B" w:rsidRDefault="0093224B" w:rsidP="0093224B">
      <w:pPr>
        <w:autoSpaceDE w:val="0"/>
        <w:ind w:firstLine="709"/>
        <w:jc w:val="both"/>
        <w:rPr>
          <w:sz w:val="28"/>
          <w:szCs w:val="28"/>
        </w:rPr>
      </w:pPr>
      <w:r>
        <w:rPr>
          <w:sz w:val="28"/>
          <w:szCs w:val="28"/>
        </w:rPr>
        <w:t>3. На очередное заседание Совета депута</w:t>
      </w:r>
      <w:r w:rsidR="00F04933">
        <w:rPr>
          <w:sz w:val="28"/>
          <w:szCs w:val="28"/>
        </w:rPr>
        <w:t>тов не может выноситься более 15</w:t>
      </w:r>
      <w:r>
        <w:rPr>
          <w:sz w:val="28"/>
          <w:szCs w:val="28"/>
        </w:rPr>
        <w:t xml:space="preserve"> вопросов.</w:t>
      </w:r>
    </w:p>
    <w:p w:rsidR="0093224B" w:rsidRDefault="0093224B" w:rsidP="0093224B">
      <w:pPr>
        <w:autoSpaceDE w:val="0"/>
        <w:ind w:firstLine="709"/>
        <w:jc w:val="both"/>
        <w:rPr>
          <w:sz w:val="28"/>
          <w:szCs w:val="28"/>
        </w:rPr>
      </w:pPr>
      <w:r>
        <w:rPr>
          <w:sz w:val="28"/>
          <w:szCs w:val="28"/>
        </w:rPr>
        <w:t xml:space="preserve">Для вынесения на рассмотрение на очередное заседание Совета депутатов проекты решений с приложениями и необходимыми согласованиями заинтересованных лиц направляются председателю Совета депутатов </w:t>
      </w:r>
      <w:r w:rsidR="00F04933" w:rsidRPr="00F04933">
        <w:rPr>
          <w:sz w:val="28"/>
          <w:szCs w:val="28"/>
        </w:rPr>
        <w:t>в срок за 15</w:t>
      </w:r>
      <w:r w:rsidRPr="00F04933">
        <w:rPr>
          <w:sz w:val="28"/>
          <w:szCs w:val="28"/>
        </w:rPr>
        <w:t xml:space="preserve"> календарных </w:t>
      </w:r>
      <w:r>
        <w:rPr>
          <w:sz w:val="28"/>
          <w:szCs w:val="28"/>
        </w:rPr>
        <w:t>дней до дня заседания.</w:t>
      </w:r>
    </w:p>
    <w:p w:rsidR="0093224B" w:rsidRDefault="0093224B" w:rsidP="0093224B">
      <w:pPr>
        <w:autoSpaceDE w:val="0"/>
        <w:ind w:firstLine="709"/>
        <w:jc w:val="both"/>
        <w:rPr>
          <w:sz w:val="28"/>
          <w:szCs w:val="28"/>
        </w:rPr>
      </w:pPr>
      <w:r>
        <w:rPr>
          <w:sz w:val="28"/>
          <w:szCs w:val="28"/>
        </w:rPr>
        <w:t>4. Председатель Совета депутатов направляет депутатам, главе муниципальног</w:t>
      </w:r>
      <w:r w:rsidR="004A0285">
        <w:rPr>
          <w:sz w:val="28"/>
          <w:szCs w:val="28"/>
        </w:rPr>
        <w:t>о образования Никольский сельсовет</w:t>
      </w:r>
      <w:r>
        <w:rPr>
          <w:sz w:val="28"/>
          <w:szCs w:val="28"/>
        </w:rPr>
        <w:t xml:space="preserve">, иным заинтересованным лицам, определяемым постановлением о созыве очередного заседания Совета депутатов, проект повестки заседания со всеми необходимыми документами не </w:t>
      </w:r>
      <w:proofErr w:type="gramStart"/>
      <w:r>
        <w:rPr>
          <w:sz w:val="28"/>
          <w:szCs w:val="28"/>
        </w:rPr>
        <w:t>позднее</w:t>
      </w:r>
      <w:proofErr w:type="gramEnd"/>
      <w:r>
        <w:rPr>
          <w:sz w:val="28"/>
          <w:szCs w:val="28"/>
        </w:rPr>
        <w:t xml:space="preserve"> чем </w:t>
      </w:r>
      <w:r w:rsidRPr="00F04933">
        <w:rPr>
          <w:sz w:val="28"/>
          <w:szCs w:val="28"/>
        </w:rPr>
        <w:t xml:space="preserve">за 10 календарных </w:t>
      </w:r>
      <w:r>
        <w:rPr>
          <w:sz w:val="28"/>
          <w:szCs w:val="28"/>
        </w:rPr>
        <w:t>дней до дня заседания.</w:t>
      </w:r>
    </w:p>
    <w:p w:rsidR="0093224B" w:rsidRDefault="0093224B" w:rsidP="0093224B">
      <w:pPr>
        <w:autoSpaceDE w:val="0"/>
        <w:ind w:firstLine="709"/>
        <w:jc w:val="both"/>
        <w:rPr>
          <w:sz w:val="28"/>
          <w:szCs w:val="28"/>
        </w:rPr>
      </w:pPr>
      <w:r>
        <w:rPr>
          <w:sz w:val="28"/>
          <w:szCs w:val="28"/>
        </w:rPr>
        <w:lastRenderedPageBreak/>
        <w:t xml:space="preserve">Поступивший в Совет депутатов проект решения направляется в прокуратуру Оренбургского района для проведения правовой и антикоррупционной экспертизы не </w:t>
      </w:r>
      <w:proofErr w:type="gramStart"/>
      <w:r>
        <w:rPr>
          <w:sz w:val="28"/>
          <w:szCs w:val="28"/>
        </w:rPr>
        <w:t>позднее</w:t>
      </w:r>
      <w:proofErr w:type="gramEnd"/>
      <w:r>
        <w:rPr>
          <w:sz w:val="28"/>
          <w:szCs w:val="28"/>
        </w:rPr>
        <w:t xml:space="preserve"> </w:t>
      </w:r>
      <w:r w:rsidRPr="00F04933">
        <w:rPr>
          <w:sz w:val="28"/>
          <w:szCs w:val="28"/>
        </w:rPr>
        <w:t>чем за 10 дней до его принятия</w:t>
      </w:r>
      <w:r w:rsidR="00F04933">
        <w:rPr>
          <w:sz w:val="28"/>
          <w:szCs w:val="28"/>
        </w:rPr>
        <w:t>.</w:t>
      </w:r>
    </w:p>
    <w:p w:rsidR="0093224B" w:rsidRDefault="0093224B" w:rsidP="0093224B">
      <w:pPr>
        <w:autoSpaceDE w:val="0"/>
        <w:ind w:firstLine="709"/>
        <w:jc w:val="both"/>
        <w:rPr>
          <w:sz w:val="28"/>
          <w:szCs w:val="28"/>
        </w:rPr>
      </w:pPr>
      <w:r>
        <w:rPr>
          <w:sz w:val="28"/>
          <w:szCs w:val="28"/>
        </w:rPr>
        <w:t>5. Проекты решений Совета депутатов, поступившие с нарушением сроков их представления, в повестку заседания Совета депутатов не включаются.</w:t>
      </w:r>
    </w:p>
    <w:p w:rsidR="0093224B" w:rsidRDefault="0093224B" w:rsidP="0093224B">
      <w:pPr>
        <w:autoSpaceDE w:val="0"/>
        <w:ind w:firstLine="709"/>
        <w:jc w:val="both"/>
        <w:rPr>
          <w:sz w:val="28"/>
          <w:szCs w:val="28"/>
        </w:rPr>
      </w:pPr>
    </w:p>
    <w:p w:rsidR="0093224B" w:rsidRPr="004A0285" w:rsidRDefault="00F04933" w:rsidP="0093224B">
      <w:pPr>
        <w:autoSpaceDE w:val="0"/>
        <w:ind w:firstLine="709"/>
        <w:jc w:val="both"/>
        <w:outlineLvl w:val="3"/>
        <w:rPr>
          <w:b/>
          <w:sz w:val="28"/>
          <w:szCs w:val="28"/>
        </w:rPr>
      </w:pPr>
      <w:r>
        <w:rPr>
          <w:b/>
          <w:sz w:val="28"/>
          <w:szCs w:val="28"/>
        </w:rPr>
        <w:t>Статья 30</w:t>
      </w:r>
    </w:p>
    <w:p w:rsidR="0093224B" w:rsidRDefault="0093224B" w:rsidP="0093224B">
      <w:pPr>
        <w:autoSpaceDE w:val="0"/>
        <w:ind w:firstLine="709"/>
        <w:jc w:val="both"/>
        <w:outlineLvl w:val="3"/>
        <w:rPr>
          <w:sz w:val="28"/>
          <w:szCs w:val="28"/>
        </w:rPr>
      </w:pPr>
    </w:p>
    <w:p w:rsidR="0093224B" w:rsidRDefault="0093224B" w:rsidP="0093224B">
      <w:pPr>
        <w:autoSpaceDE w:val="0"/>
        <w:ind w:firstLine="709"/>
        <w:jc w:val="both"/>
        <w:rPr>
          <w:sz w:val="28"/>
          <w:szCs w:val="28"/>
        </w:rPr>
      </w:pPr>
      <w:r>
        <w:rPr>
          <w:sz w:val="28"/>
          <w:szCs w:val="28"/>
        </w:rPr>
        <w:t>1. Внеочередные заседания Совета депутатов созываются по инициативе:</w:t>
      </w:r>
    </w:p>
    <w:p w:rsidR="0093224B" w:rsidRDefault="0093224B" w:rsidP="0093224B">
      <w:pPr>
        <w:autoSpaceDE w:val="0"/>
        <w:ind w:firstLine="709"/>
        <w:jc w:val="both"/>
        <w:rPr>
          <w:sz w:val="28"/>
          <w:szCs w:val="28"/>
        </w:rPr>
      </w:pPr>
      <w:r>
        <w:rPr>
          <w:sz w:val="28"/>
          <w:szCs w:val="28"/>
        </w:rPr>
        <w:t>- председателя Совета депутатов, в его отсутствие - заместителя председателя;</w:t>
      </w:r>
    </w:p>
    <w:p w:rsidR="0093224B" w:rsidRDefault="0093224B" w:rsidP="0093224B">
      <w:pPr>
        <w:autoSpaceDE w:val="0"/>
        <w:ind w:firstLine="709"/>
        <w:jc w:val="both"/>
        <w:rPr>
          <w:sz w:val="28"/>
          <w:szCs w:val="28"/>
        </w:rPr>
      </w:pPr>
      <w:r>
        <w:rPr>
          <w:sz w:val="28"/>
          <w:szCs w:val="28"/>
        </w:rPr>
        <w:t>- не менее одной трети от числа избранных депутатов Совета депутатов;</w:t>
      </w:r>
    </w:p>
    <w:p w:rsidR="0093224B" w:rsidRDefault="0093224B" w:rsidP="0093224B">
      <w:pPr>
        <w:autoSpaceDE w:val="0"/>
        <w:ind w:firstLine="709"/>
        <w:jc w:val="both"/>
        <w:rPr>
          <w:sz w:val="28"/>
          <w:szCs w:val="28"/>
        </w:rPr>
      </w:pPr>
      <w:r>
        <w:rPr>
          <w:sz w:val="28"/>
          <w:szCs w:val="28"/>
        </w:rPr>
        <w:t>- одной из постоянных комиссий.</w:t>
      </w:r>
    </w:p>
    <w:p w:rsidR="0093224B" w:rsidRDefault="0093224B" w:rsidP="0093224B">
      <w:pPr>
        <w:autoSpaceDE w:val="0"/>
        <w:ind w:firstLine="709"/>
        <w:jc w:val="both"/>
        <w:rPr>
          <w:sz w:val="28"/>
          <w:szCs w:val="28"/>
        </w:rPr>
      </w:pPr>
      <w:r>
        <w:rPr>
          <w:sz w:val="28"/>
          <w:szCs w:val="28"/>
        </w:rPr>
        <w:t xml:space="preserve">2. Предложения о созыве внеочередного заседания Совета депутатов направляются председателю Совета депутатов в письменном виде с указанием вопросов, для рассмотрения которых предлагается созвать заседание и кратким обоснованием необходимости его созыва. </w:t>
      </w:r>
    </w:p>
    <w:p w:rsidR="0093224B" w:rsidRDefault="0093224B" w:rsidP="0093224B">
      <w:pPr>
        <w:autoSpaceDE w:val="0"/>
        <w:ind w:firstLine="709"/>
        <w:jc w:val="both"/>
        <w:rPr>
          <w:sz w:val="28"/>
          <w:szCs w:val="28"/>
        </w:rPr>
      </w:pPr>
      <w:r>
        <w:rPr>
          <w:sz w:val="28"/>
          <w:szCs w:val="28"/>
        </w:rPr>
        <w:t>Одновременно с предложением о созыве внеочередного заседания Совета депутатов инициаторы созыва направляют председателю Совета депутатов проекты решений Совета депутатов с необходимыми материалами по вопросам,  для рассмотрения которых предлагается созвать внеочередное заседание Совета депутатов.</w:t>
      </w:r>
    </w:p>
    <w:p w:rsidR="0093224B" w:rsidRDefault="0093224B" w:rsidP="0093224B">
      <w:pPr>
        <w:autoSpaceDE w:val="0"/>
        <w:ind w:firstLine="709"/>
        <w:jc w:val="both"/>
        <w:rPr>
          <w:sz w:val="28"/>
          <w:szCs w:val="28"/>
        </w:rPr>
      </w:pPr>
      <w:r>
        <w:rPr>
          <w:sz w:val="28"/>
          <w:szCs w:val="28"/>
        </w:rPr>
        <w:t>3. Постановление председателя Совета депутатов о созыве внеочередного заседания Совета депутатов издается не позднее, чем за 5 календарных дней до дня заседания и доводится до сведения депутатов, заинте</w:t>
      </w:r>
      <w:r w:rsidR="004A0285">
        <w:rPr>
          <w:sz w:val="28"/>
          <w:szCs w:val="28"/>
        </w:rPr>
        <w:t>ресованных лиц</w:t>
      </w:r>
      <w:r>
        <w:rPr>
          <w:sz w:val="28"/>
          <w:szCs w:val="28"/>
        </w:rPr>
        <w:t>.</w:t>
      </w:r>
    </w:p>
    <w:p w:rsidR="0093224B" w:rsidRDefault="0093224B" w:rsidP="0093224B">
      <w:pPr>
        <w:autoSpaceDE w:val="0"/>
        <w:ind w:firstLine="709"/>
        <w:jc w:val="both"/>
        <w:rPr>
          <w:sz w:val="28"/>
          <w:szCs w:val="28"/>
        </w:rPr>
      </w:pPr>
      <w:r>
        <w:rPr>
          <w:sz w:val="28"/>
          <w:szCs w:val="28"/>
        </w:rPr>
        <w:t xml:space="preserve">4. </w:t>
      </w:r>
      <w:proofErr w:type="gramStart"/>
      <w:r>
        <w:rPr>
          <w:sz w:val="28"/>
          <w:szCs w:val="28"/>
        </w:rPr>
        <w:t>Повестка заседания и материалы по вопросам, которые предполагается рассмотреть на внеочередном заседании Совета депутатов, направляются депутатам Совета депутатов, главе муниципальног</w:t>
      </w:r>
      <w:r w:rsidR="004A0285">
        <w:rPr>
          <w:sz w:val="28"/>
          <w:szCs w:val="28"/>
        </w:rPr>
        <w:t>о образования Никольский сельсовет</w:t>
      </w:r>
      <w:r>
        <w:rPr>
          <w:sz w:val="28"/>
          <w:szCs w:val="28"/>
        </w:rPr>
        <w:t>, иным заинтересованным лицам, определяемым постановлением о созыве внеочередного заседания Совета депутатов, в прокуратуру Оренбургского района для проведения правовой и антикоррупционной экспертизы - не позднее, чем за 3 календарных дня до дня заседания.</w:t>
      </w:r>
      <w:proofErr w:type="gramEnd"/>
    </w:p>
    <w:p w:rsidR="0093224B" w:rsidRDefault="0093224B" w:rsidP="0093224B">
      <w:pPr>
        <w:autoSpaceDE w:val="0"/>
        <w:ind w:firstLine="709"/>
        <w:jc w:val="both"/>
        <w:outlineLvl w:val="3"/>
        <w:rPr>
          <w:sz w:val="28"/>
          <w:szCs w:val="28"/>
        </w:rPr>
      </w:pPr>
    </w:p>
    <w:p w:rsidR="0093224B" w:rsidRPr="004A0285" w:rsidRDefault="00F04933" w:rsidP="0093224B">
      <w:pPr>
        <w:autoSpaceDE w:val="0"/>
        <w:ind w:firstLine="709"/>
        <w:jc w:val="both"/>
        <w:outlineLvl w:val="3"/>
        <w:rPr>
          <w:b/>
          <w:sz w:val="28"/>
          <w:szCs w:val="28"/>
        </w:rPr>
      </w:pPr>
      <w:r>
        <w:rPr>
          <w:b/>
          <w:sz w:val="28"/>
          <w:szCs w:val="28"/>
        </w:rPr>
        <w:t>Статья 31</w:t>
      </w:r>
    </w:p>
    <w:p w:rsidR="0093224B" w:rsidRDefault="0093224B" w:rsidP="0093224B">
      <w:pPr>
        <w:autoSpaceDE w:val="0"/>
        <w:ind w:firstLine="709"/>
        <w:jc w:val="both"/>
        <w:outlineLvl w:val="3"/>
        <w:rPr>
          <w:sz w:val="28"/>
          <w:szCs w:val="28"/>
        </w:rPr>
      </w:pPr>
    </w:p>
    <w:p w:rsidR="0093224B" w:rsidRDefault="0093224B" w:rsidP="0093224B">
      <w:pPr>
        <w:pStyle w:val="ConsPlusNormal"/>
        <w:widowControl/>
        <w:jc w:val="both"/>
        <w:rPr>
          <w:sz w:val="28"/>
          <w:szCs w:val="28"/>
        </w:rPr>
      </w:pPr>
      <w:r>
        <w:rPr>
          <w:rFonts w:ascii="Times New Roman" w:hAnsi="Times New Roman" w:cs="Times New Roman"/>
          <w:sz w:val="28"/>
          <w:szCs w:val="28"/>
        </w:rPr>
        <w:t xml:space="preserve">1. Заседание Совета депутатов начинается с регистрации депутатов и считается правомочным, если на нем присутствует не менее 50 процентов от числа избранных депутатов. Регистрация за другого депутата не допускается. </w:t>
      </w:r>
    </w:p>
    <w:p w:rsidR="0093224B" w:rsidRDefault="0093224B" w:rsidP="0093224B">
      <w:pPr>
        <w:autoSpaceDE w:val="0"/>
        <w:ind w:firstLine="709"/>
        <w:jc w:val="both"/>
        <w:rPr>
          <w:sz w:val="28"/>
          <w:szCs w:val="28"/>
        </w:rPr>
      </w:pPr>
      <w:r>
        <w:rPr>
          <w:sz w:val="28"/>
          <w:szCs w:val="28"/>
        </w:rPr>
        <w:t xml:space="preserve">2. На заседаниях Совета депутатов вправе присутствовать депутаты Законодательного Собрания Оренбургской области, Государственной Думы </w:t>
      </w:r>
      <w:r>
        <w:rPr>
          <w:sz w:val="28"/>
          <w:szCs w:val="28"/>
        </w:rPr>
        <w:lastRenderedPageBreak/>
        <w:t>Российской Федерации, глава муниципального образования Оренбургский район</w:t>
      </w:r>
      <w:r w:rsidR="004A0285">
        <w:rPr>
          <w:sz w:val="28"/>
          <w:szCs w:val="28"/>
        </w:rPr>
        <w:t>, глава муниципального образования Никольский сельсовет</w:t>
      </w:r>
      <w:r>
        <w:rPr>
          <w:sz w:val="28"/>
          <w:szCs w:val="28"/>
        </w:rPr>
        <w:t>, уполномоченные представители прокуратуры, представители средств массовой информации, должностные лица органов местного самоуправления, представители общественных объединений. Вышеназванным лицам  может предоставляться слово для выступления в порядке, установленном настоящим Регламентом.</w:t>
      </w:r>
    </w:p>
    <w:p w:rsidR="0093224B" w:rsidRDefault="0093224B" w:rsidP="0093224B">
      <w:pPr>
        <w:autoSpaceDE w:val="0"/>
        <w:ind w:firstLine="709"/>
        <w:jc w:val="both"/>
        <w:rPr>
          <w:sz w:val="28"/>
          <w:szCs w:val="28"/>
        </w:rPr>
      </w:pPr>
      <w:r>
        <w:rPr>
          <w:sz w:val="28"/>
          <w:szCs w:val="28"/>
        </w:rPr>
        <w:t>Приглашенные лица не вправе вмешиваться в работу Совета депутатов, должны соблюдать порядок в зале заседания.</w:t>
      </w:r>
    </w:p>
    <w:p w:rsidR="0093224B" w:rsidRDefault="0093224B" w:rsidP="0093224B">
      <w:pPr>
        <w:autoSpaceDE w:val="0"/>
        <w:ind w:firstLine="709"/>
        <w:jc w:val="both"/>
        <w:rPr>
          <w:sz w:val="28"/>
          <w:szCs w:val="28"/>
        </w:rPr>
      </w:pPr>
      <w:r>
        <w:rPr>
          <w:sz w:val="28"/>
          <w:szCs w:val="28"/>
        </w:rPr>
        <w:t>3. Заседание Совета депутатов открывает, ведет и закрывает председатель Совета депутатов или по его поручению заместитель председателя Совета депутатов.</w:t>
      </w:r>
    </w:p>
    <w:p w:rsidR="0093224B" w:rsidRDefault="0093224B" w:rsidP="0093224B">
      <w:pPr>
        <w:autoSpaceDE w:val="0"/>
        <w:ind w:firstLine="709"/>
        <w:jc w:val="both"/>
        <w:rPr>
          <w:sz w:val="28"/>
          <w:szCs w:val="28"/>
        </w:rPr>
      </w:pPr>
      <w:r>
        <w:rPr>
          <w:sz w:val="28"/>
          <w:szCs w:val="28"/>
        </w:rPr>
        <w:t>При открытии заседания председатель Совета депутатов сообщает о количестве присутствующих и отсутствующих на заседании депутатов, о кворуме Совета депутатов, о составе приглашенных лиц.</w:t>
      </w:r>
    </w:p>
    <w:p w:rsidR="0093224B" w:rsidRDefault="0093224B" w:rsidP="0093224B">
      <w:pPr>
        <w:tabs>
          <w:tab w:val="left" w:pos="851"/>
        </w:tabs>
        <w:autoSpaceDE w:val="0"/>
        <w:ind w:firstLine="709"/>
        <w:jc w:val="both"/>
        <w:rPr>
          <w:sz w:val="28"/>
          <w:szCs w:val="28"/>
        </w:rPr>
      </w:pPr>
      <w:r>
        <w:rPr>
          <w:sz w:val="28"/>
          <w:szCs w:val="28"/>
        </w:rPr>
        <w:t xml:space="preserve">4. Заседания Совета депутатов проводятся открыто. </w:t>
      </w:r>
    </w:p>
    <w:p w:rsidR="0093224B" w:rsidRDefault="0093224B" w:rsidP="0093224B">
      <w:pPr>
        <w:tabs>
          <w:tab w:val="left" w:pos="851"/>
        </w:tabs>
        <w:autoSpaceDE w:val="0"/>
        <w:ind w:firstLine="709"/>
        <w:jc w:val="both"/>
        <w:rPr>
          <w:sz w:val="28"/>
          <w:szCs w:val="28"/>
        </w:rPr>
      </w:pPr>
      <w:r>
        <w:rPr>
          <w:sz w:val="28"/>
          <w:szCs w:val="28"/>
        </w:rPr>
        <w:t>5. В исключительных случаях закрытые заседания Совета депутатов либо закрытое обсуждение вопроса (вопросов) проводятся по предложению председателя Совета депутатов или по предложению не менее 1/3 избранных депутатов.</w:t>
      </w:r>
    </w:p>
    <w:p w:rsidR="0093224B" w:rsidRDefault="0093224B" w:rsidP="0093224B">
      <w:pPr>
        <w:autoSpaceDE w:val="0"/>
        <w:ind w:firstLine="709"/>
        <w:jc w:val="both"/>
        <w:rPr>
          <w:sz w:val="28"/>
          <w:szCs w:val="28"/>
        </w:rPr>
      </w:pPr>
      <w:r>
        <w:rPr>
          <w:sz w:val="28"/>
          <w:szCs w:val="28"/>
        </w:rPr>
        <w:t xml:space="preserve">Сведения о содержании закрытых заседаний Совета депутатов не подлежат разглашению и могут быть использованы депутатами Совета депутатов только для их деятельности в Совете депутатов. </w:t>
      </w:r>
    </w:p>
    <w:p w:rsidR="0093224B" w:rsidRDefault="0093224B" w:rsidP="0093224B">
      <w:pPr>
        <w:autoSpaceDE w:val="0"/>
        <w:ind w:firstLine="709"/>
        <w:jc w:val="both"/>
        <w:rPr>
          <w:sz w:val="28"/>
          <w:szCs w:val="28"/>
        </w:rPr>
      </w:pPr>
      <w:r>
        <w:rPr>
          <w:sz w:val="28"/>
          <w:szCs w:val="28"/>
        </w:rPr>
        <w:t>На закрытом заседании Совета депутатов запрещается использование электронных сре</w:t>
      </w:r>
      <w:proofErr w:type="gramStart"/>
      <w:r>
        <w:rPr>
          <w:sz w:val="28"/>
          <w:szCs w:val="28"/>
        </w:rPr>
        <w:t>дств пр</w:t>
      </w:r>
      <w:proofErr w:type="gramEnd"/>
      <w:r>
        <w:rPr>
          <w:sz w:val="28"/>
          <w:szCs w:val="28"/>
        </w:rPr>
        <w:t>иема, передачи и накопления информации. Все устройства, применяемые в зале заседаний при проведении закрытых заседаний, должны быть закреплены за соответствующими работниками службой, обеспечивающей сохранение информации, составляющей государственную, служебную или иную охраняемую законом тайну в соответствии с законодательством Российской Федерации.</w:t>
      </w:r>
    </w:p>
    <w:p w:rsidR="0093224B" w:rsidRDefault="0093224B" w:rsidP="0093224B">
      <w:pPr>
        <w:autoSpaceDE w:val="0"/>
        <w:ind w:firstLine="709"/>
        <w:jc w:val="both"/>
        <w:rPr>
          <w:sz w:val="28"/>
          <w:szCs w:val="28"/>
        </w:rPr>
      </w:pPr>
      <w:r>
        <w:rPr>
          <w:sz w:val="28"/>
          <w:szCs w:val="28"/>
        </w:rPr>
        <w:t>Председательствующий на заседании информирует депутатов Совета депутатов и присутствующих на заседании лиц о правилах проведения закрытого заседания и запрете распространения информации.</w:t>
      </w:r>
    </w:p>
    <w:p w:rsidR="0093224B" w:rsidRDefault="0093224B" w:rsidP="0093224B">
      <w:pPr>
        <w:autoSpaceDE w:val="0"/>
        <w:ind w:firstLine="709"/>
        <w:jc w:val="both"/>
        <w:rPr>
          <w:sz w:val="28"/>
          <w:szCs w:val="28"/>
        </w:rPr>
      </w:pPr>
      <w:r>
        <w:rPr>
          <w:sz w:val="28"/>
          <w:szCs w:val="28"/>
        </w:rPr>
        <w:t>Протокол закрытого заседания Совета депутатов хранится на правах секретного документа.</w:t>
      </w:r>
    </w:p>
    <w:p w:rsidR="0093224B" w:rsidRDefault="0093224B" w:rsidP="0093224B">
      <w:pPr>
        <w:autoSpaceDE w:val="0"/>
        <w:ind w:firstLine="709"/>
        <w:jc w:val="both"/>
        <w:rPr>
          <w:sz w:val="28"/>
          <w:szCs w:val="28"/>
        </w:rPr>
      </w:pPr>
    </w:p>
    <w:p w:rsidR="0093224B" w:rsidRPr="004A0285" w:rsidRDefault="00F04933" w:rsidP="0093224B">
      <w:pPr>
        <w:autoSpaceDE w:val="0"/>
        <w:ind w:firstLine="709"/>
        <w:jc w:val="both"/>
        <w:rPr>
          <w:b/>
          <w:sz w:val="28"/>
          <w:szCs w:val="28"/>
        </w:rPr>
      </w:pPr>
      <w:r>
        <w:rPr>
          <w:b/>
          <w:sz w:val="28"/>
          <w:szCs w:val="28"/>
        </w:rPr>
        <w:t>Статья 32</w:t>
      </w:r>
    </w:p>
    <w:p w:rsidR="0093224B" w:rsidRDefault="0093224B" w:rsidP="0093224B">
      <w:pPr>
        <w:autoSpaceDE w:val="0"/>
        <w:ind w:firstLine="709"/>
        <w:jc w:val="both"/>
        <w:rPr>
          <w:sz w:val="28"/>
          <w:szCs w:val="28"/>
        </w:rPr>
      </w:pPr>
    </w:p>
    <w:p w:rsidR="0093224B" w:rsidRDefault="0093224B" w:rsidP="0093224B">
      <w:pPr>
        <w:autoSpaceDE w:val="0"/>
        <w:ind w:firstLine="709"/>
        <w:jc w:val="both"/>
        <w:rPr>
          <w:sz w:val="28"/>
          <w:szCs w:val="28"/>
        </w:rPr>
      </w:pPr>
      <w:r>
        <w:rPr>
          <w:sz w:val="28"/>
          <w:szCs w:val="28"/>
        </w:rPr>
        <w:t>Заседания Совета депутатов начинаются не ранее 10.00 и заканчиваются не позднее 17.00 часов по местному времени. В конце заседания отводится тридцать минут для справок и обсуждения вопросов раздела «Разное», который носит информационный характер. По вопросам раздела «Разное» прения не открываются, решения Совета депутатов не принимаются, голосование не проводится.</w:t>
      </w:r>
    </w:p>
    <w:p w:rsidR="0093224B" w:rsidRDefault="0093224B" w:rsidP="0093224B">
      <w:pPr>
        <w:autoSpaceDE w:val="0"/>
        <w:ind w:firstLine="709"/>
        <w:jc w:val="both"/>
        <w:rPr>
          <w:sz w:val="28"/>
          <w:szCs w:val="28"/>
        </w:rPr>
      </w:pPr>
      <w:r>
        <w:rPr>
          <w:sz w:val="28"/>
          <w:szCs w:val="28"/>
        </w:rPr>
        <w:lastRenderedPageBreak/>
        <w:t>Через каждые полтора часа работы делается перерыв на 20 минут, обеденный перерыв - 1 час.</w:t>
      </w:r>
    </w:p>
    <w:p w:rsidR="0093224B" w:rsidRDefault="0093224B" w:rsidP="0093224B">
      <w:pPr>
        <w:autoSpaceDE w:val="0"/>
        <w:ind w:firstLine="709"/>
        <w:jc w:val="both"/>
        <w:rPr>
          <w:sz w:val="28"/>
          <w:szCs w:val="28"/>
        </w:rPr>
      </w:pPr>
    </w:p>
    <w:p w:rsidR="0093224B" w:rsidRPr="004A0285" w:rsidRDefault="00F04933" w:rsidP="0093224B">
      <w:pPr>
        <w:autoSpaceDE w:val="0"/>
        <w:ind w:firstLine="709"/>
        <w:jc w:val="both"/>
        <w:outlineLvl w:val="3"/>
        <w:rPr>
          <w:b/>
          <w:sz w:val="28"/>
          <w:szCs w:val="28"/>
        </w:rPr>
      </w:pPr>
      <w:r>
        <w:rPr>
          <w:b/>
          <w:sz w:val="28"/>
          <w:szCs w:val="28"/>
        </w:rPr>
        <w:t>Статья 33</w:t>
      </w:r>
    </w:p>
    <w:p w:rsidR="0093224B" w:rsidRDefault="0093224B" w:rsidP="0093224B">
      <w:pPr>
        <w:autoSpaceDE w:val="0"/>
        <w:ind w:firstLine="709"/>
        <w:jc w:val="both"/>
        <w:outlineLvl w:val="3"/>
        <w:rPr>
          <w:sz w:val="28"/>
          <w:szCs w:val="28"/>
        </w:rPr>
      </w:pPr>
    </w:p>
    <w:p w:rsidR="0093224B" w:rsidRDefault="0093224B" w:rsidP="0093224B">
      <w:pPr>
        <w:autoSpaceDE w:val="0"/>
        <w:ind w:firstLine="709"/>
        <w:jc w:val="both"/>
        <w:outlineLvl w:val="3"/>
        <w:rPr>
          <w:sz w:val="28"/>
          <w:szCs w:val="28"/>
        </w:rPr>
      </w:pPr>
      <w:r>
        <w:rPr>
          <w:sz w:val="28"/>
          <w:szCs w:val="28"/>
        </w:rPr>
        <w:t>Повестка дня заседания Совета депутатов формируется председателем Совета депутатов на основании плана работы, представленных ему документов.</w:t>
      </w:r>
    </w:p>
    <w:p w:rsidR="0093224B" w:rsidRDefault="0093224B" w:rsidP="0093224B">
      <w:pPr>
        <w:autoSpaceDE w:val="0"/>
        <w:ind w:firstLine="709"/>
        <w:jc w:val="both"/>
        <w:rPr>
          <w:sz w:val="28"/>
          <w:szCs w:val="28"/>
        </w:rPr>
      </w:pPr>
      <w:r>
        <w:rPr>
          <w:sz w:val="28"/>
          <w:szCs w:val="28"/>
        </w:rPr>
        <w:t>Проекты решений по вопросам повестки дня должны содержать:</w:t>
      </w:r>
    </w:p>
    <w:p w:rsidR="0093224B" w:rsidRDefault="0093224B" w:rsidP="0093224B">
      <w:pPr>
        <w:autoSpaceDE w:val="0"/>
        <w:ind w:firstLine="709"/>
        <w:jc w:val="both"/>
        <w:rPr>
          <w:sz w:val="28"/>
          <w:szCs w:val="28"/>
        </w:rPr>
      </w:pPr>
      <w:r>
        <w:rPr>
          <w:sz w:val="28"/>
          <w:szCs w:val="28"/>
        </w:rPr>
        <w:t>- информацию об авторах проекта;</w:t>
      </w:r>
    </w:p>
    <w:p w:rsidR="0093224B" w:rsidRDefault="0093224B" w:rsidP="0093224B">
      <w:pPr>
        <w:autoSpaceDE w:val="0"/>
        <w:ind w:firstLine="709"/>
        <w:jc w:val="both"/>
        <w:rPr>
          <w:sz w:val="28"/>
          <w:szCs w:val="28"/>
        </w:rPr>
      </w:pPr>
      <w:r>
        <w:rPr>
          <w:sz w:val="28"/>
          <w:szCs w:val="28"/>
        </w:rPr>
        <w:t>- название проекта;</w:t>
      </w:r>
    </w:p>
    <w:p w:rsidR="0093224B" w:rsidRDefault="0093224B" w:rsidP="0093224B">
      <w:pPr>
        <w:autoSpaceDE w:val="0"/>
        <w:ind w:firstLine="709"/>
        <w:jc w:val="both"/>
        <w:rPr>
          <w:sz w:val="28"/>
          <w:szCs w:val="28"/>
        </w:rPr>
      </w:pPr>
      <w:r>
        <w:rPr>
          <w:sz w:val="28"/>
          <w:szCs w:val="28"/>
        </w:rPr>
        <w:t>- те</w:t>
      </w:r>
      <w:proofErr w:type="gramStart"/>
      <w:r>
        <w:rPr>
          <w:sz w:val="28"/>
          <w:szCs w:val="28"/>
        </w:rPr>
        <w:t>кст пр</w:t>
      </w:r>
      <w:proofErr w:type="gramEnd"/>
      <w:r>
        <w:rPr>
          <w:sz w:val="28"/>
          <w:szCs w:val="28"/>
        </w:rPr>
        <w:t>оекта с разъяснением мотивов и целей его принятия, определением, в случаях необходимости, источников финансирования;</w:t>
      </w:r>
    </w:p>
    <w:p w:rsidR="0093224B" w:rsidRDefault="0093224B" w:rsidP="0093224B">
      <w:pPr>
        <w:autoSpaceDE w:val="0"/>
        <w:ind w:firstLine="709"/>
        <w:jc w:val="both"/>
        <w:rPr>
          <w:sz w:val="28"/>
          <w:szCs w:val="28"/>
        </w:rPr>
      </w:pPr>
      <w:r>
        <w:rPr>
          <w:sz w:val="28"/>
          <w:szCs w:val="28"/>
        </w:rPr>
        <w:t>- информацию о сроках и порядке вступления в силу решения, о лицах, ответственных за исполнение решения;</w:t>
      </w:r>
    </w:p>
    <w:p w:rsidR="0093224B" w:rsidRDefault="0093224B" w:rsidP="0093224B">
      <w:pPr>
        <w:autoSpaceDE w:val="0"/>
        <w:ind w:firstLine="709"/>
        <w:jc w:val="both"/>
        <w:rPr>
          <w:sz w:val="28"/>
          <w:szCs w:val="28"/>
        </w:rPr>
      </w:pPr>
      <w:r>
        <w:rPr>
          <w:sz w:val="28"/>
          <w:szCs w:val="28"/>
        </w:rPr>
        <w:t>- перечень поправок и замечаний (в качестве приложения к проекту решения);</w:t>
      </w:r>
    </w:p>
    <w:p w:rsidR="0093224B" w:rsidRDefault="0093224B" w:rsidP="0093224B">
      <w:pPr>
        <w:autoSpaceDE w:val="0"/>
        <w:ind w:firstLine="709"/>
        <w:jc w:val="both"/>
        <w:rPr>
          <w:sz w:val="28"/>
          <w:szCs w:val="28"/>
        </w:rPr>
      </w:pPr>
      <w:r>
        <w:rPr>
          <w:sz w:val="28"/>
          <w:szCs w:val="28"/>
        </w:rPr>
        <w:t>- справку согласования с заинтересованными лицами.</w:t>
      </w:r>
    </w:p>
    <w:p w:rsidR="0093224B" w:rsidRDefault="0093224B" w:rsidP="0093224B">
      <w:pPr>
        <w:autoSpaceDE w:val="0"/>
        <w:ind w:firstLine="709"/>
        <w:jc w:val="both"/>
        <w:rPr>
          <w:sz w:val="28"/>
          <w:szCs w:val="28"/>
        </w:rPr>
      </w:pPr>
    </w:p>
    <w:p w:rsidR="0093224B" w:rsidRPr="004A0285" w:rsidRDefault="00F04933" w:rsidP="0093224B">
      <w:pPr>
        <w:autoSpaceDE w:val="0"/>
        <w:ind w:firstLine="709"/>
        <w:jc w:val="both"/>
        <w:outlineLvl w:val="3"/>
        <w:rPr>
          <w:b/>
          <w:sz w:val="28"/>
          <w:szCs w:val="28"/>
        </w:rPr>
      </w:pPr>
      <w:r>
        <w:rPr>
          <w:b/>
          <w:sz w:val="28"/>
          <w:szCs w:val="28"/>
        </w:rPr>
        <w:t>Статья 34</w:t>
      </w:r>
    </w:p>
    <w:p w:rsidR="0093224B" w:rsidRDefault="0093224B" w:rsidP="0093224B">
      <w:pPr>
        <w:autoSpaceDE w:val="0"/>
        <w:ind w:firstLine="709"/>
        <w:jc w:val="both"/>
        <w:outlineLvl w:val="3"/>
        <w:rPr>
          <w:sz w:val="28"/>
          <w:szCs w:val="28"/>
        </w:rPr>
      </w:pPr>
    </w:p>
    <w:p w:rsidR="0093224B" w:rsidRDefault="0093224B" w:rsidP="0093224B">
      <w:pPr>
        <w:tabs>
          <w:tab w:val="left" w:pos="851"/>
        </w:tabs>
        <w:autoSpaceDE w:val="0"/>
        <w:ind w:firstLine="720"/>
        <w:jc w:val="both"/>
        <w:outlineLvl w:val="3"/>
        <w:rPr>
          <w:sz w:val="28"/>
          <w:szCs w:val="28"/>
        </w:rPr>
      </w:pPr>
      <w:r>
        <w:rPr>
          <w:sz w:val="28"/>
          <w:szCs w:val="28"/>
        </w:rPr>
        <w:t>1. Повестка дня утверждается Советом депутатов в целом большинством голосов от числа присутствующих депутатов. Предложение по изменению повестки дня принимается, если за него проголосовало большинство от присутствующих депутатов.</w:t>
      </w:r>
    </w:p>
    <w:p w:rsidR="0093224B" w:rsidRDefault="0093224B" w:rsidP="0093224B">
      <w:pPr>
        <w:tabs>
          <w:tab w:val="left" w:pos="851"/>
        </w:tabs>
        <w:autoSpaceDE w:val="0"/>
        <w:ind w:firstLine="720"/>
        <w:jc w:val="both"/>
        <w:rPr>
          <w:sz w:val="28"/>
          <w:szCs w:val="28"/>
        </w:rPr>
      </w:pPr>
      <w:r>
        <w:rPr>
          <w:sz w:val="28"/>
          <w:szCs w:val="28"/>
        </w:rPr>
        <w:t>2. Предложения по исключению вопросов из повестки заседания Совета депутатов могут передаваться в письменном виде субъектом правотворческой инициативы председательствующему на заседании либо направляться до заседания в адрес председателя Совета депутатов.</w:t>
      </w:r>
    </w:p>
    <w:p w:rsidR="0093224B" w:rsidRDefault="0093224B" w:rsidP="0093224B">
      <w:pPr>
        <w:tabs>
          <w:tab w:val="left" w:pos="851"/>
        </w:tabs>
        <w:autoSpaceDE w:val="0"/>
        <w:ind w:firstLine="720"/>
        <w:jc w:val="both"/>
        <w:rPr>
          <w:sz w:val="28"/>
          <w:szCs w:val="28"/>
        </w:rPr>
      </w:pPr>
      <w:r>
        <w:rPr>
          <w:sz w:val="28"/>
          <w:szCs w:val="28"/>
        </w:rPr>
        <w:t>3. В случае исключения вопроса из повестки заседания Совета депутатов, он считается снятым с обсуждения,  о чем фиксируется в протоколе.</w:t>
      </w:r>
    </w:p>
    <w:p w:rsidR="0093224B" w:rsidRDefault="0093224B" w:rsidP="0093224B">
      <w:pPr>
        <w:tabs>
          <w:tab w:val="left" w:pos="851"/>
        </w:tabs>
        <w:autoSpaceDE w:val="0"/>
        <w:ind w:firstLine="709"/>
        <w:jc w:val="both"/>
        <w:rPr>
          <w:sz w:val="28"/>
          <w:szCs w:val="28"/>
        </w:rPr>
      </w:pPr>
    </w:p>
    <w:p w:rsidR="0093224B" w:rsidRPr="004A0285" w:rsidRDefault="00F04933" w:rsidP="0093224B">
      <w:pPr>
        <w:autoSpaceDE w:val="0"/>
        <w:ind w:firstLine="709"/>
        <w:jc w:val="both"/>
        <w:outlineLvl w:val="3"/>
        <w:rPr>
          <w:b/>
          <w:sz w:val="28"/>
          <w:szCs w:val="28"/>
        </w:rPr>
      </w:pPr>
      <w:r>
        <w:rPr>
          <w:b/>
          <w:sz w:val="28"/>
          <w:szCs w:val="28"/>
        </w:rPr>
        <w:t>Статья 35</w:t>
      </w:r>
    </w:p>
    <w:p w:rsidR="0093224B" w:rsidRDefault="0093224B" w:rsidP="0093224B">
      <w:pPr>
        <w:autoSpaceDE w:val="0"/>
        <w:ind w:firstLine="709"/>
        <w:jc w:val="both"/>
        <w:outlineLvl w:val="3"/>
        <w:rPr>
          <w:sz w:val="28"/>
          <w:szCs w:val="28"/>
        </w:rPr>
      </w:pPr>
    </w:p>
    <w:p w:rsidR="0093224B" w:rsidRDefault="0093224B" w:rsidP="0093224B">
      <w:pPr>
        <w:autoSpaceDE w:val="0"/>
        <w:ind w:firstLine="709"/>
        <w:jc w:val="both"/>
        <w:rPr>
          <w:sz w:val="28"/>
          <w:szCs w:val="28"/>
        </w:rPr>
      </w:pPr>
      <w:r>
        <w:rPr>
          <w:sz w:val="28"/>
          <w:szCs w:val="28"/>
        </w:rPr>
        <w:t>Председательствующий на заседании Совета депутатов:</w:t>
      </w:r>
    </w:p>
    <w:p w:rsidR="0093224B" w:rsidRDefault="0093224B" w:rsidP="0093224B">
      <w:pPr>
        <w:numPr>
          <w:ilvl w:val="0"/>
          <w:numId w:val="4"/>
        </w:numPr>
        <w:tabs>
          <w:tab w:val="left" w:pos="851"/>
          <w:tab w:val="left" w:pos="993"/>
          <w:tab w:val="left" w:pos="1134"/>
        </w:tabs>
        <w:suppressAutoHyphens/>
        <w:autoSpaceDE w:val="0"/>
        <w:ind w:left="0" w:firstLine="709"/>
        <w:jc w:val="both"/>
        <w:rPr>
          <w:sz w:val="28"/>
          <w:szCs w:val="28"/>
        </w:rPr>
      </w:pPr>
      <w:r>
        <w:rPr>
          <w:sz w:val="28"/>
          <w:szCs w:val="28"/>
        </w:rPr>
        <w:t>объявляет об открытии и закрытии заседания Совета депутатов;</w:t>
      </w:r>
    </w:p>
    <w:p w:rsidR="0093224B" w:rsidRDefault="0093224B" w:rsidP="0093224B">
      <w:pPr>
        <w:numPr>
          <w:ilvl w:val="0"/>
          <w:numId w:val="2"/>
        </w:numPr>
        <w:tabs>
          <w:tab w:val="left" w:pos="851"/>
          <w:tab w:val="left" w:pos="993"/>
          <w:tab w:val="left" w:pos="1134"/>
        </w:tabs>
        <w:suppressAutoHyphens/>
        <w:autoSpaceDE w:val="0"/>
        <w:ind w:left="0" w:firstLine="709"/>
        <w:jc w:val="both"/>
        <w:rPr>
          <w:sz w:val="28"/>
          <w:szCs w:val="28"/>
        </w:rPr>
      </w:pPr>
      <w:r>
        <w:rPr>
          <w:sz w:val="28"/>
          <w:szCs w:val="28"/>
        </w:rPr>
        <w:t>предлагает избрать секретаря заседания Совета депутатов из числа присутствующих на заседании депутатов;</w:t>
      </w:r>
    </w:p>
    <w:p w:rsidR="0093224B" w:rsidRDefault="0093224B" w:rsidP="0093224B">
      <w:pPr>
        <w:numPr>
          <w:ilvl w:val="0"/>
          <w:numId w:val="2"/>
        </w:numPr>
        <w:tabs>
          <w:tab w:val="left" w:pos="851"/>
          <w:tab w:val="left" w:pos="993"/>
          <w:tab w:val="left" w:pos="1134"/>
        </w:tabs>
        <w:suppressAutoHyphens/>
        <w:autoSpaceDE w:val="0"/>
        <w:ind w:left="0" w:firstLine="709"/>
        <w:jc w:val="both"/>
        <w:rPr>
          <w:sz w:val="28"/>
          <w:szCs w:val="28"/>
        </w:rPr>
      </w:pPr>
      <w:r>
        <w:rPr>
          <w:sz w:val="28"/>
          <w:szCs w:val="28"/>
        </w:rPr>
        <w:t>ведет заседание Совета депутатов;</w:t>
      </w:r>
    </w:p>
    <w:p w:rsidR="0093224B" w:rsidRDefault="0093224B" w:rsidP="0093224B">
      <w:pPr>
        <w:numPr>
          <w:ilvl w:val="0"/>
          <w:numId w:val="2"/>
        </w:numPr>
        <w:tabs>
          <w:tab w:val="left" w:pos="851"/>
          <w:tab w:val="left" w:pos="993"/>
          <w:tab w:val="left" w:pos="1134"/>
        </w:tabs>
        <w:suppressAutoHyphens/>
        <w:autoSpaceDE w:val="0"/>
        <w:ind w:left="0" w:firstLine="709"/>
        <w:jc w:val="both"/>
        <w:rPr>
          <w:sz w:val="28"/>
          <w:szCs w:val="28"/>
        </w:rPr>
      </w:pPr>
      <w:r>
        <w:rPr>
          <w:sz w:val="28"/>
          <w:szCs w:val="28"/>
        </w:rPr>
        <w:t>следит за наличием кворума и соблюдением порядка работы Совета депутатов;</w:t>
      </w:r>
    </w:p>
    <w:p w:rsidR="0093224B" w:rsidRDefault="0093224B" w:rsidP="0093224B">
      <w:pPr>
        <w:numPr>
          <w:ilvl w:val="0"/>
          <w:numId w:val="2"/>
        </w:numPr>
        <w:tabs>
          <w:tab w:val="left" w:pos="851"/>
          <w:tab w:val="left" w:pos="993"/>
          <w:tab w:val="left" w:pos="1134"/>
        </w:tabs>
        <w:suppressAutoHyphens/>
        <w:autoSpaceDE w:val="0"/>
        <w:ind w:left="0" w:firstLine="709"/>
        <w:jc w:val="both"/>
        <w:rPr>
          <w:sz w:val="28"/>
          <w:szCs w:val="28"/>
        </w:rPr>
      </w:pPr>
      <w:r>
        <w:rPr>
          <w:sz w:val="28"/>
          <w:szCs w:val="28"/>
        </w:rPr>
        <w:t xml:space="preserve">предоставляет слово для выступления по порядку ведения заседания и (или) очередности поступления предложений в соответствии с повесткой </w:t>
      </w:r>
      <w:r>
        <w:rPr>
          <w:sz w:val="28"/>
          <w:szCs w:val="28"/>
        </w:rPr>
        <w:lastRenderedPageBreak/>
        <w:t>заседания Совета депутатов, а в необходимых случаях может изменить очередность выступлений с обоснованием такого изменения;</w:t>
      </w:r>
    </w:p>
    <w:p w:rsidR="0093224B" w:rsidRDefault="0093224B" w:rsidP="0093224B">
      <w:pPr>
        <w:numPr>
          <w:ilvl w:val="0"/>
          <w:numId w:val="2"/>
        </w:numPr>
        <w:tabs>
          <w:tab w:val="left" w:pos="851"/>
          <w:tab w:val="left" w:pos="993"/>
          <w:tab w:val="left" w:pos="1134"/>
        </w:tabs>
        <w:suppressAutoHyphens/>
        <w:autoSpaceDE w:val="0"/>
        <w:ind w:left="0" w:firstLine="709"/>
        <w:jc w:val="both"/>
        <w:rPr>
          <w:sz w:val="28"/>
          <w:szCs w:val="28"/>
        </w:rPr>
      </w:pPr>
      <w:r>
        <w:rPr>
          <w:sz w:val="28"/>
          <w:szCs w:val="28"/>
        </w:rPr>
        <w:t>вносит предложение об удалении из зала заседания Совета депутатов лица, не являющегося депутатом Совета депутатов, при нарушении им порядка в зале заседания;</w:t>
      </w:r>
    </w:p>
    <w:p w:rsidR="0093224B" w:rsidRDefault="0093224B" w:rsidP="0093224B">
      <w:pPr>
        <w:numPr>
          <w:ilvl w:val="0"/>
          <w:numId w:val="2"/>
        </w:numPr>
        <w:tabs>
          <w:tab w:val="left" w:pos="851"/>
          <w:tab w:val="left" w:pos="993"/>
          <w:tab w:val="left" w:pos="1134"/>
        </w:tabs>
        <w:suppressAutoHyphens/>
        <w:autoSpaceDE w:val="0"/>
        <w:ind w:left="0" w:firstLine="709"/>
        <w:jc w:val="both"/>
        <w:rPr>
          <w:sz w:val="28"/>
          <w:szCs w:val="28"/>
        </w:rPr>
      </w:pPr>
      <w:r>
        <w:rPr>
          <w:sz w:val="28"/>
          <w:szCs w:val="28"/>
        </w:rPr>
        <w:t>ставит на голосование вопросы, содержащиеся в повестке заседания;</w:t>
      </w:r>
    </w:p>
    <w:p w:rsidR="0093224B" w:rsidRDefault="0093224B" w:rsidP="0093224B">
      <w:pPr>
        <w:numPr>
          <w:ilvl w:val="0"/>
          <w:numId w:val="2"/>
        </w:numPr>
        <w:tabs>
          <w:tab w:val="left" w:pos="851"/>
          <w:tab w:val="left" w:pos="993"/>
          <w:tab w:val="left" w:pos="1134"/>
        </w:tabs>
        <w:suppressAutoHyphens/>
        <w:autoSpaceDE w:val="0"/>
        <w:ind w:left="0" w:firstLine="709"/>
        <w:jc w:val="both"/>
        <w:rPr>
          <w:sz w:val="28"/>
          <w:szCs w:val="28"/>
        </w:rPr>
      </w:pPr>
      <w:r>
        <w:rPr>
          <w:sz w:val="28"/>
          <w:szCs w:val="28"/>
        </w:rPr>
        <w:t>ставит на голосование каждое предложение депутатов Совета депутатов в порядке очередности их поступления;</w:t>
      </w:r>
    </w:p>
    <w:p w:rsidR="0093224B" w:rsidRDefault="0093224B" w:rsidP="0093224B">
      <w:pPr>
        <w:numPr>
          <w:ilvl w:val="0"/>
          <w:numId w:val="2"/>
        </w:numPr>
        <w:tabs>
          <w:tab w:val="left" w:pos="851"/>
          <w:tab w:val="left" w:pos="993"/>
          <w:tab w:val="left" w:pos="1134"/>
        </w:tabs>
        <w:suppressAutoHyphens/>
        <w:autoSpaceDE w:val="0"/>
        <w:ind w:left="0" w:firstLine="709"/>
        <w:jc w:val="both"/>
        <w:rPr>
          <w:sz w:val="28"/>
          <w:szCs w:val="28"/>
        </w:rPr>
      </w:pPr>
      <w:r>
        <w:rPr>
          <w:sz w:val="28"/>
          <w:szCs w:val="28"/>
        </w:rPr>
        <w:t>организует голосование и подсчет голосов, оглашает результаты голосования;</w:t>
      </w:r>
    </w:p>
    <w:p w:rsidR="0093224B" w:rsidRDefault="0093224B" w:rsidP="0093224B">
      <w:pPr>
        <w:numPr>
          <w:ilvl w:val="0"/>
          <w:numId w:val="2"/>
        </w:numPr>
        <w:tabs>
          <w:tab w:val="left" w:pos="851"/>
          <w:tab w:val="left" w:pos="993"/>
          <w:tab w:val="left" w:pos="1134"/>
        </w:tabs>
        <w:suppressAutoHyphens/>
        <w:autoSpaceDE w:val="0"/>
        <w:ind w:left="0" w:firstLine="709"/>
        <w:jc w:val="both"/>
        <w:rPr>
          <w:sz w:val="28"/>
          <w:szCs w:val="28"/>
        </w:rPr>
      </w:pPr>
      <w:r>
        <w:rPr>
          <w:sz w:val="28"/>
          <w:szCs w:val="28"/>
        </w:rPr>
        <w:t>организует проведение консультаций с депутатами Совета депутатов, специалистами в целях преодоления разногласий и разрешения вопросов, возникающих в ходе заседания;</w:t>
      </w:r>
    </w:p>
    <w:p w:rsidR="0093224B" w:rsidRDefault="0093224B" w:rsidP="0093224B">
      <w:pPr>
        <w:numPr>
          <w:ilvl w:val="0"/>
          <w:numId w:val="2"/>
        </w:numPr>
        <w:tabs>
          <w:tab w:val="left" w:pos="851"/>
          <w:tab w:val="left" w:pos="993"/>
          <w:tab w:val="left" w:pos="1134"/>
        </w:tabs>
        <w:suppressAutoHyphens/>
        <w:autoSpaceDE w:val="0"/>
        <w:ind w:left="0" w:firstLine="709"/>
        <w:jc w:val="both"/>
        <w:rPr>
          <w:sz w:val="28"/>
          <w:szCs w:val="28"/>
        </w:rPr>
      </w:pPr>
      <w:r>
        <w:rPr>
          <w:sz w:val="28"/>
          <w:szCs w:val="28"/>
        </w:rPr>
        <w:t>участвует в рассмотрении вопросов в порядке, определенном настоящим Регламентом;</w:t>
      </w:r>
    </w:p>
    <w:p w:rsidR="0093224B" w:rsidRDefault="0093224B" w:rsidP="0093224B">
      <w:pPr>
        <w:numPr>
          <w:ilvl w:val="0"/>
          <w:numId w:val="2"/>
        </w:numPr>
        <w:tabs>
          <w:tab w:val="left" w:pos="851"/>
          <w:tab w:val="left" w:pos="993"/>
          <w:tab w:val="left" w:pos="1134"/>
        </w:tabs>
        <w:suppressAutoHyphens/>
        <w:autoSpaceDE w:val="0"/>
        <w:ind w:left="0" w:firstLine="709"/>
        <w:jc w:val="both"/>
        <w:rPr>
          <w:sz w:val="28"/>
          <w:szCs w:val="28"/>
        </w:rPr>
      </w:pPr>
      <w:r>
        <w:rPr>
          <w:sz w:val="28"/>
          <w:szCs w:val="28"/>
        </w:rPr>
        <w:t>дает поручения, связанные с обеспечением работы заседания;</w:t>
      </w:r>
    </w:p>
    <w:p w:rsidR="0093224B" w:rsidRDefault="0093224B" w:rsidP="0093224B">
      <w:pPr>
        <w:numPr>
          <w:ilvl w:val="0"/>
          <w:numId w:val="2"/>
        </w:numPr>
        <w:tabs>
          <w:tab w:val="left" w:pos="851"/>
          <w:tab w:val="left" w:pos="993"/>
          <w:tab w:val="left" w:pos="1134"/>
        </w:tabs>
        <w:suppressAutoHyphens/>
        <w:autoSpaceDE w:val="0"/>
        <w:ind w:left="0" w:firstLine="709"/>
        <w:jc w:val="both"/>
        <w:rPr>
          <w:sz w:val="28"/>
          <w:szCs w:val="28"/>
        </w:rPr>
      </w:pPr>
      <w:r>
        <w:rPr>
          <w:sz w:val="28"/>
          <w:szCs w:val="28"/>
        </w:rPr>
        <w:t>организует ведение протокола заседания, подписывает протокол заседания Совета депутатов;</w:t>
      </w:r>
    </w:p>
    <w:p w:rsidR="0093224B" w:rsidRDefault="0093224B" w:rsidP="0093224B">
      <w:pPr>
        <w:numPr>
          <w:ilvl w:val="0"/>
          <w:numId w:val="2"/>
        </w:numPr>
        <w:tabs>
          <w:tab w:val="left" w:pos="851"/>
          <w:tab w:val="left" w:pos="993"/>
          <w:tab w:val="left" w:pos="1134"/>
        </w:tabs>
        <w:suppressAutoHyphens/>
        <w:autoSpaceDE w:val="0"/>
        <w:ind w:left="0" w:firstLine="709"/>
        <w:jc w:val="both"/>
        <w:rPr>
          <w:sz w:val="28"/>
          <w:szCs w:val="28"/>
        </w:rPr>
      </w:pPr>
      <w:r>
        <w:rPr>
          <w:sz w:val="28"/>
          <w:szCs w:val="28"/>
        </w:rPr>
        <w:t>осуществляет иные права и обязанности, определенные настоящим Регламентом.</w:t>
      </w:r>
    </w:p>
    <w:p w:rsidR="0093224B" w:rsidRDefault="0093224B" w:rsidP="0093224B">
      <w:pPr>
        <w:autoSpaceDE w:val="0"/>
        <w:ind w:firstLine="709"/>
        <w:jc w:val="both"/>
        <w:outlineLvl w:val="3"/>
        <w:rPr>
          <w:sz w:val="28"/>
          <w:szCs w:val="28"/>
        </w:rPr>
      </w:pPr>
      <w:r>
        <w:rPr>
          <w:sz w:val="28"/>
          <w:szCs w:val="28"/>
        </w:rPr>
        <w:t>Обсуждение вопросов, рассматриваемых на заседании Совета депутатов, проходит в форме ответов на вопросы докладчикам и содокладчикам, выступлений в прениях, предоставления слова для справок.</w:t>
      </w:r>
    </w:p>
    <w:p w:rsidR="0093224B" w:rsidRDefault="0093224B" w:rsidP="0093224B">
      <w:pPr>
        <w:autoSpaceDE w:val="0"/>
        <w:ind w:firstLine="709"/>
        <w:jc w:val="both"/>
        <w:rPr>
          <w:sz w:val="28"/>
          <w:szCs w:val="28"/>
        </w:rPr>
      </w:pPr>
    </w:p>
    <w:p w:rsidR="0093224B" w:rsidRPr="004A0285" w:rsidRDefault="00F04933" w:rsidP="0093224B">
      <w:pPr>
        <w:autoSpaceDE w:val="0"/>
        <w:ind w:firstLine="709"/>
        <w:jc w:val="both"/>
        <w:outlineLvl w:val="3"/>
        <w:rPr>
          <w:b/>
          <w:sz w:val="28"/>
          <w:szCs w:val="28"/>
        </w:rPr>
      </w:pPr>
      <w:r>
        <w:rPr>
          <w:b/>
          <w:sz w:val="28"/>
          <w:szCs w:val="28"/>
        </w:rPr>
        <w:t>Статья 36</w:t>
      </w:r>
    </w:p>
    <w:p w:rsidR="0093224B" w:rsidRDefault="0093224B" w:rsidP="0093224B">
      <w:pPr>
        <w:autoSpaceDE w:val="0"/>
        <w:ind w:firstLine="709"/>
        <w:jc w:val="both"/>
        <w:outlineLvl w:val="3"/>
        <w:rPr>
          <w:sz w:val="28"/>
          <w:szCs w:val="28"/>
        </w:rPr>
      </w:pPr>
    </w:p>
    <w:p w:rsidR="0093224B" w:rsidRDefault="0093224B" w:rsidP="0093224B">
      <w:pPr>
        <w:autoSpaceDE w:val="0"/>
        <w:ind w:firstLine="709"/>
        <w:jc w:val="both"/>
        <w:outlineLvl w:val="3"/>
        <w:rPr>
          <w:sz w:val="28"/>
          <w:szCs w:val="28"/>
        </w:rPr>
      </w:pPr>
      <w:r>
        <w:rPr>
          <w:sz w:val="28"/>
          <w:szCs w:val="28"/>
        </w:rPr>
        <w:t>Право выступать в прениях по любому вопросу повестки дня имеют депутаты Совета депутатов, глава муниципальног</w:t>
      </w:r>
      <w:r w:rsidR="004A0285">
        <w:rPr>
          <w:sz w:val="28"/>
          <w:szCs w:val="28"/>
        </w:rPr>
        <w:t>о образования Никольский сельсовет, заместитель</w:t>
      </w:r>
      <w:r>
        <w:rPr>
          <w:sz w:val="28"/>
          <w:szCs w:val="28"/>
        </w:rPr>
        <w:t xml:space="preserve"> главы администрации, представители прокуратуры.</w:t>
      </w:r>
    </w:p>
    <w:p w:rsidR="0093224B" w:rsidRDefault="0093224B" w:rsidP="0093224B">
      <w:pPr>
        <w:autoSpaceDE w:val="0"/>
        <w:ind w:firstLine="709"/>
        <w:jc w:val="both"/>
        <w:rPr>
          <w:sz w:val="28"/>
          <w:szCs w:val="28"/>
        </w:rPr>
      </w:pPr>
      <w:r>
        <w:rPr>
          <w:sz w:val="28"/>
          <w:szCs w:val="28"/>
        </w:rPr>
        <w:t xml:space="preserve">Председательствующий на заседании может предоставить слово для выступления или справки </w:t>
      </w:r>
      <w:proofErr w:type="gramStart"/>
      <w:r>
        <w:rPr>
          <w:sz w:val="28"/>
          <w:szCs w:val="28"/>
        </w:rPr>
        <w:t>приглашенным</w:t>
      </w:r>
      <w:proofErr w:type="gramEnd"/>
      <w:r>
        <w:rPr>
          <w:sz w:val="28"/>
          <w:szCs w:val="28"/>
        </w:rPr>
        <w:t xml:space="preserve"> на заседание.</w:t>
      </w:r>
    </w:p>
    <w:p w:rsidR="0093224B" w:rsidRDefault="0093224B" w:rsidP="0093224B">
      <w:pPr>
        <w:autoSpaceDE w:val="0"/>
        <w:ind w:firstLine="709"/>
        <w:jc w:val="both"/>
        <w:rPr>
          <w:sz w:val="28"/>
          <w:szCs w:val="28"/>
        </w:rPr>
      </w:pPr>
      <w:r>
        <w:rPr>
          <w:sz w:val="28"/>
          <w:szCs w:val="28"/>
        </w:rPr>
        <w:t>Правом внеочередного выступления по любому вопросу повестки дня пользуются председатель Совета депутатов, заместитель председателя Совета депутатов и глава</w:t>
      </w:r>
      <w:r w:rsidR="004A0285">
        <w:rPr>
          <w:sz w:val="28"/>
          <w:szCs w:val="28"/>
        </w:rPr>
        <w:t xml:space="preserve"> муниципального образования Никольский сельсовет</w:t>
      </w:r>
      <w:r>
        <w:rPr>
          <w:sz w:val="28"/>
          <w:szCs w:val="28"/>
        </w:rPr>
        <w:t>.</w:t>
      </w:r>
    </w:p>
    <w:p w:rsidR="0093224B" w:rsidRDefault="0093224B" w:rsidP="0093224B">
      <w:pPr>
        <w:autoSpaceDE w:val="0"/>
        <w:ind w:firstLine="709"/>
        <w:jc w:val="both"/>
        <w:rPr>
          <w:sz w:val="28"/>
          <w:szCs w:val="28"/>
        </w:rPr>
      </w:pPr>
    </w:p>
    <w:p w:rsidR="0093224B" w:rsidRPr="004A0285" w:rsidRDefault="00F04933" w:rsidP="0093224B">
      <w:pPr>
        <w:autoSpaceDE w:val="0"/>
        <w:ind w:firstLine="709"/>
        <w:jc w:val="both"/>
        <w:outlineLvl w:val="3"/>
        <w:rPr>
          <w:b/>
          <w:sz w:val="28"/>
          <w:szCs w:val="28"/>
        </w:rPr>
      </w:pPr>
      <w:r>
        <w:rPr>
          <w:b/>
          <w:sz w:val="28"/>
          <w:szCs w:val="28"/>
        </w:rPr>
        <w:t>Статья 37</w:t>
      </w:r>
    </w:p>
    <w:p w:rsidR="0093224B" w:rsidRDefault="0093224B" w:rsidP="0093224B">
      <w:pPr>
        <w:autoSpaceDE w:val="0"/>
        <w:ind w:firstLine="709"/>
        <w:jc w:val="both"/>
        <w:outlineLvl w:val="3"/>
        <w:rPr>
          <w:sz w:val="28"/>
          <w:szCs w:val="28"/>
        </w:rPr>
      </w:pPr>
    </w:p>
    <w:p w:rsidR="0093224B" w:rsidRDefault="0093224B" w:rsidP="0093224B">
      <w:pPr>
        <w:numPr>
          <w:ilvl w:val="0"/>
          <w:numId w:val="5"/>
        </w:numPr>
        <w:tabs>
          <w:tab w:val="left" w:pos="851"/>
        </w:tabs>
        <w:suppressAutoHyphens/>
        <w:autoSpaceDE w:val="0"/>
        <w:ind w:left="0" w:firstLine="709"/>
        <w:jc w:val="both"/>
        <w:rPr>
          <w:sz w:val="28"/>
          <w:szCs w:val="28"/>
        </w:rPr>
      </w:pPr>
      <w:r>
        <w:rPr>
          <w:sz w:val="28"/>
          <w:szCs w:val="28"/>
        </w:rPr>
        <w:t>Все поправки к проекту решения Совета депутатов, внесенному на рассмотрение Совета депутатов, направляются в письменном виде председателю Совета депутатов с приложением:</w:t>
      </w:r>
    </w:p>
    <w:p w:rsidR="0093224B" w:rsidRDefault="0093224B" w:rsidP="0093224B">
      <w:pPr>
        <w:tabs>
          <w:tab w:val="left" w:pos="851"/>
        </w:tabs>
        <w:autoSpaceDE w:val="0"/>
        <w:ind w:firstLine="709"/>
        <w:jc w:val="both"/>
        <w:rPr>
          <w:sz w:val="28"/>
          <w:szCs w:val="28"/>
        </w:rPr>
      </w:pPr>
      <w:r>
        <w:rPr>
          <w:sz w:val="28"/>
          <w:szCs w:val="28"/>
        </w:rPr>
        <w:t>-  пояснительной записки, в которой должны быть отражены цель и основные положения вносимых поправок;</w:t>
      </w:r>
    </w:p>
    <w:p w:rsidR="0093224B" w:rsidRDefault="0093224B" w:rsidP="0093224B">
      <w:pPr>
        <w:tabs>
          <w:tab w:val="left" w:pos="851"/>
        </w:tabs>
        <w:autoSpaceDE w:val="0"/>
        <w:ind w:firstLine="709"/>
        <w:jc w:val="both"/>
        <w:rPr>
          <w:sz w:val="28"/>
          <w:szCs w:val="28"/>
        </w:rPr>
      </w:pPr>
      <w:r>
        <w:rPr>
          <w:sz w:val="28"/>
          <w:szCs w:val="28"/>
        </w:rPr>
        <w:t>- справки согласования с заинтересованными должностными лицами.</w:t>
      </w:r>
    </w:p>
    <w:p w:rsidR="0093224B" w:rsidRDefault="0093224B" w:rsidP="0093224B">
      <w:pPr>
        <w:autoSpaceDE w:val="0"/>
        <w:ind w:firstLine="709"/>
        <w:jc w:val="both"/>
        <w:rPr>
          <w:sz w:val="28"/>
          <w:szCs w:val="28"/>
        </w:rPr>
      </w:pPr>
      <w:r>
        <w:rPr>
          <w:sz w:val="28"/>
          <w:szCs w:val="28"/>
        </w:rPr>
        <w:lastRenderedPageBreak/>
        <w:t>2. Поправки, поступившие до заседаний постоянных депутатских комиссий, направляются на рассмотрение постоянной депутатской комиссии, к компетенции которой относится рассмотрение данного вопроса.</w:t>
      </w:r>
    </w:p>
    <w:p w:rsidR="0093224B" w:rsidRDefault="0093224B" w:rsidP="0093224B">
      <w:pPr>
        <w:autoSpaceDE w:val="0"/>
        <w:ind w:firstLine="709"/>
        <w:jc w:val="both"/>
        <w:rPr>
          <w:sz w:val="28"/>
          <w:szCs w:val="28"/>
        </w:rPr>
      </w:pPr>
      <w:r>
        <w:rPr>
          <w:sz w:val="28"/>
          <w:szCs w:val="28"/>
        </w:rPr>
        <w:t>3. Поправки, рассмотренные на заседании постоянной депутатской комиссии, в обязательном порядке рассматриваются на заседании Совета депутатов.</w:t>
      </w:r>
    </w:p>
    <w:p w:rsidR="0093224B" w:rsidRDefault="0093224B" w:rsidP="0093224B">
      <w:pPr>
        <w:autoSpaceDE w:val="0"/>
        <w:ind w:firstLine="709"/>
        <w:jc w:val="both"/>
        <w:rPr>
          <w:sz w:val="28"/>
          <w:szCs w:val="28"/>
        </w:rPr>
      </w:pPr>
    </w:p>
    <w:p w:rsidR="0093224B" w:rsidRPr="004A0285" w:rsidRDefault="00F04933" w:rsidP="0093224B">
      <w:pPr>
        <w:autoSpaceDE w:val="0"/>
        <w:ind w:firstLine="709"/>
        <w:jc w:val="both"/>
        <w:outlineLvl w:val="3"/>
        <w:rPr>
          <w:b/>
          <w:sz w:val="28"/>
          <w:szCs w:val="28"/>
        </w:rPr>
      </w:pPr>
      <w:r>
        <w:rPr>
          <w:b/>
          <w:sz w:val="28"/>
          <w:szCs w:val="28"/>
        </w:rPr>
        <w:t>Статья 38</w:t>
      </w:r>
    </w:p>
    <w:p w:rsidR="0093224B" w:rsidRDefault="0093224B" w:rsidP="0093224B">
      <w:pPr>
        <w:autoSpaceDE w:val="0"/>
        <w:ind w:firstLine="709"/>
        <w:jc w:val="both"/>
        <w:outlineLvl w:val="3"/>
        <w:rPr>
          <w:sz w:val="28"/>
          <w:szCs w:val="28"/>
        </w:rPr>
      </w:pPr>
    </w:p>
    <w:p w:rsidR="0093224B" w:rsidRDefault="0093224B" w:rsidP="0093224B">
      <w:pPr>
        <w:autoSpaceDE w:val="0"/>
        <w:ind w:firstLine="709"/>
        <w:jc w:val="both"/>
        <w:rPr>
          <w:sz w:val="28"/>
          <w:szCs w:val="28"/>
        </w:rPr>
      </w:pPr>
      <w:r>
        <w:rPr>
          <w:sz w:val="28"/>
          <w:szCs w:val="28"/>
        </w:rPr>
        <w:t>1. Депутат Совета депутатов на заседаниях вправе:</w:t>
      </w:r>
    </w:p>
    <w:p w:rsidR="0093224B" w:rsidRDefault="0093224B" w:rsidP="0093224B">
      <w:pPr>
        <w:autoSpaceDE w:val="0"/>
        <w:ind w:firstLine="709"/>
        <w:jc w:val="both"/>
        <w:rPr>
          <w:sz w:val="28"/>
          <w:szCs w:val="28"/>
        </w:rPr>
      </w:pPr>
      <w:r>
        <w:rPr>
          <w:sz w:val="28"/>
          <w:szCs w:val="28"/>
        </w:rPr>
        <w:t>1) избирать и быть избранным в постоянные и временные комиссии, депутатские (партийные) группы, предлагать кандидатуры (в том числе и свою кандидатуру) в указанные комиссии и группы, давать отвод кандидатурам;</w:t>
      </w:r>
    </w:p>
    <w:p w:rsidR="0093224B" w:rsidRDefault="0093224B" w:rsidP="0093224B">
      <w:pPr>
        <w:autoSpaceDE w:val="0"/>
        <w:ind w:firstLine="709"/>
        <w:jc w:val="both"/>
        <w:rPr>
          <w:sz w:val="28"/>
          <w:szCs w:val="28"/>
        </w:rPr>
      </w:pPr>
      <w:r>
        <w:rPr>
          <w:sz w:val="28"/>
          <w:szCs w:val="28"/>
        </w:rPr>
        <w:t>2) вносить предложения по повестке заседания, по порядку ведения;</w:t>
      </w:r>
    </w:p>
    <w:p w:rsidR="0093224B" w:rsidRDefault="0093224B" w:rsidP="0093224B">
      <w:pPr>
        <w:autoSpaceDE w:val="0"/>
        <w:ind w:firstLine="709"/>
        <w:jc w:val="both"/>
        <w:rPr>
          <w:sz w:val="28"/>
          <w:szCs w:val="28"/>
        </w:rPr>
      </w:pPr>
      <w:r>
        <w:rPr>
          <w:sz w:val="28"/>
          <w:szCs w:val="28"/>
        </w:rPr>
        <w:t>3) участвовать в обсуждении вопросов повестки заседания, задавать вопросы докладчику (содокладчику), выступать по мотивам голосования (до голосования), обращаться с запросами;</w:t>
      </w:r>
    </w:p>
    <w:p w:rsidR="0093224B" w:rsidRDefault="0093224B" w:rsidP="0093224B">
      <w:pPr>
        <w:autoSpaceDE w:val="0"/>
        <w:ind w:firstLine="709"/>
        <w:jc w:val="both"/>
        <w:rPr>
          <w:sz w:val="28"/>
          <w:szCs w:val="28"/>
        </w:rPr>
      </w:pPr>
      <w:r>
        <w:rPr>
          <w:sz w:val="28"/>
          <w:szCs w:val="28"/>
        </w:rPr>
        <w:t>4) высказывать мнение по кандидатурам должностных лиц, избираемых, назначаемых или утверждаемых Советом депутатов;</w:t>
      </w:r>
    </w:p>
    <w:p w:rsidR="0093224B" w:rsidRDefault="0093224B" w:rsidP="0093224B">
      <w:pPr>
        <w:autoSpaceDE w:val="0"/>
        <w:ind w:firstLine="709"/>
        <w:jc w:val="both"/>
        <w:rPr>
          <w:sz w:val="28"/>
          <w:szCs w:val="28"/>
        </w:rPr>
      </w:pPr>
      <w:r>
        <w:rPr>
          <w:sz w:val="28"/>
          <w:szCs w:val="28"/>
        </w:rPr>
        <w:t>5) вносить предложение о заслушивании на заседании Совета депутатов отчета или информации любого органа либо должностного лица, подконтрольного Совету депутатов;</w:t>
      </w:r>
    </w:p>
    <w:p w:rsidR="0093224B" w:rsidRDefault="0093224B" w:rsidP="0093224B">
      <w:pPr>
        <w:autoSpaceDE w:val="0"/>
        <w:ind w:firstLine="709"/>
        <w:jc w:val="both"/>
        <w:rPr>
          <w:sz w:val="28"/>
          <w:szCs w:val="28"/>
        </w:rPr>
      </w:pPr>
      <w:r>
        <w:rPr>
          <w:sz w:val="28"/>
          <w:szCs w:val="28"/>
        </w:rPr>
        <w:t>6) оглашать обращения, имеющие общественное значение;</w:t>
      </w:r>
    </w:p>
    <w:p w:rsidR="0093224B" w:rsidRDefault="0093224B" w:rsidP="0093224B">
      <w:pPr>
        <w:autoSpaceDE w:val="0"/>
        <w:ind w:firstLine="709"/>
        <w:jc w:val="both"/>
        <w:rPr>
          <w:sz w:val="28"/>
          <w:szCs w:val="28"/>
        </w:rPr>
      </w:pPr>
      <w:r>
        <w:rPr>
          <w:sz w:val="28"/>
          <w:szCs w:val="28"/>
        </w:rPr>
        <w:t>7) пользоваться иными правами, предоставленными ему действующим законодательством и настоящим Регламентом.</w:t>
      </w:r>
    </w:p>
    <w:p w:rsidR="0093224B" w:rsidRDefault="0093224B" w:rsidP="0093224B">
      <w:pPr>
        <w:autoSpaceDE w:val="0"/>
        <w:ind w:firstLine="709"/>
        <w:jc w:val="both"/>
        <w:rPr>
          <w:sz w:val="28"/>
          <w:szCs w:val="28"/>
        </w:rPr>
      </w:pPr>
      <w:r>
        <w:rPr>
          <w:sz w:val="28"/>
          <w:szCs w:val="28"/>
        </w:rPr>
        <w:t>2. Депутат Совета депутатов на заседаниях обязан:</w:t>
      </w:r>
    </w:p>
    <w:p w:rsidR="0093224B" w:rsidRDefault="0093224B" w:rsidP="0093224B">
      <w:pPr>
        <w:autoSpaceDE w:val="0"/>
        <w:ind w:firstLine="709"/>
        <w:jc w:val="both"/>
        <w:rPr>
          <w:sz w:val="28"/>
          <w:szCs w:val="28"/>
        </w:rPr>
      </w:pPr>
      <w:r>
        <w:rPr>
          <w:sz w:val="28"/>
          <w:szCs w:val="28"/>
        </w:rPr>
        <w:t>1) соблюдать Регламент, повестку заседания и требования председательствующего на заседании;</w:t>
      </w:r>
    </w:p>
    <w:p w:rsidR="0093224B" w:rsidRDefault="0093224B" w:rsidP="0093224B">
      <w:pPr>
        <w:autoSpaceDE w:val="0"/>
        <w:ind w:firstLine="709"/>
        <w:jc w:val="both"/>
        <w:rPr>
          <w:sz w:val="28"/>
          <w:szCs w:val="28"/>
        </w:rPr>
      </w:pPr>
      <w:r>
        <w:rPr>
          <w:sz w:val="28"/>
          <w:szCs w:val="28"/>
        </w:rPr>
        <w:t>2) выступать только с разрешения председательствующего;</w:t>
      </w:r>
    </w:p>
    <w:p w:rsidR="0093224B" w:rsidRDefault="0093224B" w:rsidP="0093224B">
      <w:pPr>
        <w:autoSpaceDE w:val="0"/>
        <w:ind w:firstLine="709"/>
        <w:jc w:val="both"/>
        <w:rPr>
          <w:sz w:val="28"/>
          <w:szCs w:val="28"/>
        </w:rPr>
      </w:pPr>
      <w:r>
        <w:rPr>
          <w:sz w:val="28"/>
          <w:szCs w:val="28"/>
        </w:rPr>
        <w:t>3) не допускать в ходе выступлений оскорбительных выражений, наносящих ущерб чести и достоинству депутатов Совета депутатов и других лиц, необоснованных обвинений в чей-либо адрес, использовать заведомо ложную информацию, призывать к незаконным действиям;</w:t>
      </w:r>
    </w:p>
    <w:p w:rsidR="0093224B" w:rsidRDefault="0093224B" w:rsidP="0093224B">
      <w:pPr>
        <w:autoSpaceDE w:val="0"/>
        <w:ind w:firstLine="709"/>
        <w:jc w:val="both"/>
        <w:rPr>
          <w:sz w:val="28"/>
          <w:szCs w:val="28"/>
        </w:rPr>
      </w:pPr>
      <w:r>
        <w:rPr>
          <w:sz w:val="28"/>
          <w:szCs w:val="28"/>
        </w:rPr>
        <w:t>4) регистрироваться на каждом заседании и участвовать в работе заседания.</w:t>
      </w:r>
    </w:p>
    <w:p w:rsidR="0093224B" w:rsidRDefault="0093224B" w:rsidP="0093224B">
      <w:pPr>
        <w:autoSpaceDE w:val="0"/>
        <w:ind w:firstLine="709"/>
        <w:jc w:val="both"/>
        <w:rPr>
          <w:sz w:val="28"/>
          <w:szCs w:val="28"/>
        </w:rPr>
      </w:pPr>
      <w:r>
        <w:rPr>
          <w:sz w:val="28"/>
          <w:szCs w:val="28"/>
        </w:rPr>
        <w:t>3. Присутствующие на заседании лица, не являющиеся депутатами Совета депутатов, обязаны:</w:t>
      </w:r>
    </w:p>
    <w:p w:rsidR="0093224B" w:rsidRDefault="0093224B" w:rsidP="0093224B">
      <w:pPr>
        <w:autoSpaceDE w:val="0"/>
        <w:ind w:firstLine="709"/>
        <w:jc w:val="both"/>
        <w:rPr>
          <w:sz w:val="28"/>
          <w:szCs w:val="28"/>
        </w:rPr>
      </w:pPr>
      <w:r>
        <w:rPr>
          <w:sz w:val="28"/>
          <w:szCs w:val="28"/>
        </w:rPr>
        <w:t>1) соблюдать Регламент, повестку заседания и подчиняться распоряжениям председательствующего на заседании;</w:t>
      </w:r>
    </w:p>
    <w:p w:rsidR="0093224B" w:rsidRDefault="0093224B" w:rsidP="0093224B">
      <w:pPr>
        <w:autoSpaceDE w:val="0"/>
        <w:ind w:firstLine="709"/>
        <w:jc w:val="both"/>
        <w:rPr>
          <w:sz w:val="28"/>
          <w:szCs w:val="28"/>
        </w:rPr>
      </w:pPr>
      <w:r>
        <w:rPr>
          <w:sz w:val="28"/>
          <w:szCs w:val="28"/>
        </w:rPr>
        <w:t>2) выступать только с разрешения председательствующего на заседании.</w:t>
      </w:r>
    </w:p>
    <w:p w:rsidR="0093224B" w:rsidRDefault="0093224B" w:rsidP="0093224B">
      <w:pPr>
        <w:autoSpaceDE w:val="0"/>
        <w:ind w:firstLine="709"/>
        <w:jc w:val="both"/>
        <w:rPr>
          <w:sz w:val="28"/>
          <w:szCs w:val="28"/>
        </w:rPr>
      </w:pPr>
    </w:p>
    <w:p w:rsidR="0093224B" w:rsidRPr="004A0285" w:rsidRDefault="0093224B" w:rsidP="0093224B">
      <w:pPr>
        <w:autoSpaceDE w:val="0"/>
        <w:ind w:firstLine="709"/>
        <w:jc w:val="both"/>
        <w:outlineLvl w:val="3"/>
        <w:rPr>
          <w:b/>
          <w:sz w:val="28"/>
          <w:szCs w:val="28"/>
        </w:rPr>
      </w:pPr>
      <w:r w:rsidRPr="004A0285">
        <w:rPr>
          <w:b/>
          <w:sz w:val="28"/>
          <w:szCs w:val="28"/>
        </w:rPr>
        <w:t>Стать</w:t>
      </w:r>
      <w:r w:rsidR="00F04933">
        <w:rPr>
          <w:b/>
          <w:sz w:val="28"/>
          <w:szCs w:val="28"/>
        </w:rPr>
        <w:t>я 39</w:t>
      </w:r>
    </w:p>
    <w:p w:rsidR="0093224B" w:rsidRDefault="0093224B" w:rsidP="0093224B">
      <w:pPr>
        <w:autoSpaceDE w:val="0"/>
        <w:ind w:firstLine="709"/>
        <w:jc w:val="both"/>
        <w:outlineLvl w:val="3"/>
        <w:rPr>
          <w:sz w:val="28"/>
          <w:szCs w:val="28"/>
        </w:rPr>
      </w:pPr>
    </w:p>
    <w:p w:rsidR="0093224B" w:rsidRDefault="0093224B" w:rsidP="0093224B">
      <w:pPr>
        <w:autoSpaceDE w:val="0"/>
        <w:ind w:firstLine="709"/>
        <w:jc w:val="both"/>
        <w:outlineLvl w:val="3"/>
        <w:rPr>
          <w:sz w:val="28"/>
          <w:szCs w:val="28"/>
        </w:rPr>
      </w:pPr>
      <w:r>
        <w:rPr>
          <w:sz w:val="28"/>
          <w:szCs w:val="28"/>
        </w:rPr>
        <w:lastRenderedPageBreak/>
        <w:t xml:space="preserve">1. Время, отведенное </w:t>
      </w:r>
      <w:proofErr w:type="gramStart"/>
      <w:r>
        <w:rPr>
          <w:sz w:val="28"/>
          <w:szCs w:val="28"/>
        </w:rPr>
        <w:t>для</w:t>
      </w:r>
      <w:proofErr w:type="gramEnd"/>
      <w:r>
        <w:rPr>
          <w:sz w:val="28"/>
          <w:szCs w:val="28"/>
        </w:rPr>
        <w:t>:</w:t>
      </w:r>
    </w:p>
    <w:p w:rsidR="0093224B" w:rsidRDefault="0093224B" w:rsidP="0093224B">
      <w:pPr>
        <w:autoSpaceDE w:val="0"/>
        <w:ind w:firstLine="709"/>
        <w:jc w:val="both"/>
        <w:rPr>
          <w:sz w:val="28"/>
          <w:szCs w:val="28"/>
        </w:rPr>
      </w:pPr>
      <w:r>
        <w:rPr>
          <w:sz w:val="28"/>
          <w:szCs w:val="28"/>
        </w:rPr>
        <w:t>а) обсуждения повестки дня заседания - до 3-х минут;</w:t>
      </w:r>
    </w:p>
    <w:p w:rsidR="0093224B" w:rsidRDefault="0093224B" w:rsidP="0093224B">
      <w:pPr>
        <w:autoSpaceDE w:val="0"/>
        <w:ind w:firstLine="709"/>
        <w:jc w:val="both"/>
        <w:rPr>
          <w:sz w:val="28"/>
          <w:szCs w:val="28"/>
        </w:rPr>
      </w:pPr>
      <w:r>
        <w:rPr>
          <w:sz w:val="28"/>
          <w:szCs w:val="28"/>
        </w:rPr>
        <w:t>б) вопросов, справок, сообщений, заявлений, предложений - до 3-х минут;</w:t>
      </w:r>
    </w:p>
    <w:p w:rsidR="0093224B" w:rsidRDefault="0093224B" w:rsidP="0093224B">
      <w:pPr>
        <w:autoSpaceDE w:val="0"/>
        <w:ind w:firstLine="709"/>
        <w:jc w:val="both"/>
        <w:rPr>
          <w:sz w:val="28"/>
          <w:szCs w:val="28"/>
        </w:rPr>
      </w:pPr>
      <w:r>
        <w:rPr>
          <w:sz w:val="28"/>
          <w:szCs w:val="28"/>
        </w:rPr>
        <w:t>в) докладов -  до 30 минут;</w:t>
      </w:r>
    </w:p>
    <w:p w:rsidR="0093224B" w:rsidRDefault="0093224B" w:rsidP="0093224B">
      <w:pPr>
        <w:autoSpaceDE w:val="0"/>
        <w:ind w:firstLine="709"/>
        <w:jc w:val="both"/>
        <w:rPr>
          <w:sz w:val="28"/>
          <w:szCs w:val="28"/>
        </w:rPr>
      </w:pPr>
      <w:r>
        <w:rPr>
          <w:sz w:val="28"/>
          <w:szCs w:val="28"/>
        </w:rPr>
        <w:t>г) содокладов -  до 10 минут;</w:t>
      </w:r>
    </w:p>
    <w:p w:rsidR="0093224B" w:rsidRDefault="0093224B" w:rsidP="0093224B">
      <w:pPr>
        <w:autoSpaceDE w:val="0"/>
        <w:ind w:firstLine="709"/>
        <w:jc w:val="both"/>
        <w:rPr>
          <w:sz w:val="28"/>
          <w:szCs w:val="28"/>
        </w:rPr>
      </w:pPr>
      <w:r>
        <w:rPr>
          <w:sz w:val="28"/>
          <w:szCs w:val="28"/>
        </w:rPr>
        <w:t>д) предельной продолжительности прений  - до 10 минут;</w:t>
      </w:r>
    </w:p>
    <w:p w:rsidR="0093224B" w:rsidRDefault="0093224B" w:rsidP="0093224B">
      <w:pPr>
        <w:autoSpaceDE w:val="0"/>
        <w:ind w:firstLine="709"/>
        <w:jc w:val="both"/>
        <w:rPr>
          <w:sz w:val="28"/>
          <w:szCs w:val="28"/>
        </w:rPr>
      </w:pPr>
      <w:r>
        <w:rPr>
          <w:sz w:val="28"/>
          <w:szCs w:val="28"/>
        </w:rPr>
        <w:t>е) выступления в прениях -  до 5 минут;</w:t>
      </w:r>
    </w:p>
    <w:p w:rsidR="0093224B" w:rsidRDefault="0093224B" w:rsidP="0093224B">
      <w:pPr>
        <w:autoSpaceDE w:val="0"/>
        <w:ind w:firstLine="709"/>
        <w:jc w:val="both"/>
        <w:rPr>
          <w:sz w:val="28"/>
          <w:szCs w:val="28"/>
        </w:rPr>
      </w:pPr>
      <w:r>
        <w:rPr>
          <w:sz w:val="28"/>
          <w:szCs w:val="28"/>
        </w:rPr>
        <w:t>ж) повторного выступления -  до 3-х минут;</w:t>
      </w:r>
    </w:p>
    <w:p w:rsidR="0093224B" w:rsidRDefault="0093224B" w:rsidP="0093224B">
      <w:pPr>
        <w:autoSpaceDE w:val="0"/>
        <w:ind w:firstLine="709"/>
        <w:jc w:val="both"/>
        <w:rPr>
          <w:sz w:val="28"/>
          <w:szCs w:val="28"/>
        </w:rPr>
      </w:pPr>
      <w:r>
        <w:rPr>
          <w:sz w:val="28"/>
          <w:szCs w:val="28"/>
        </w:rPr>
        <w:t>з) ответ на вопросы -  до 3-х минут;</w:t>
      </w:r>
    </w:p>
    <w:p w:rsidR="0093224B" w:rsidRDefault="0093224B" w:rsidP="0093224B">
      <w:pPr>
        <w:autoSpaceDE w:val="0"/>
        <w:ind w:firstLine="709"/>
        <w:jc w:val="both"/>
        <w:rPr>
          <w:sz w:val="28"/>
          <w:szCs w:val="28"/>
        </w:rPr>
      </w:pPr>
      <w:r>
        <w:rPr>
          <w:sz w:val="28"/>
          <w:szCs w:val="28"/>
        </w:rPr>
        <w:t>и) по порядку ведения заседания - до 3-х минут.</w:t>
      </w:r>
    </w:p>
    <w:p w:rsidR="0093224B" w:rsidRDefault="0093224B" w:rsidP="0093224B">
      <w:pPr>
        <w:autoSpaceDE w:val="0"/>
        <w:ind w:firstLine="709"/>
        <w:jc w:val="both"/>
        <w:rPr>
          <w:sz w:val="28"/>
          <w:szCs w:val="28"/>
        </w:rPr>
      </w:pPr>
      <w:r>
        <w:rPr>
          <w:sz w:val="28"/>
          <w:szCs w:val="28"/>
        </w:rPr>
        <w:t>Увеличение времени для выступления возможно только с согласия Совета депутатов.</w:t>
      </w:r>
    </w:p>
    <w:p w:rsidR="0093224B" w:rsidRDefault="0093224B" w:rsidP="0093224B">
      <w:pPr>
        <w:autoSpaceDE w:val="0"/>
        <w:ind w:firstLine="709"/>
        <w:jc w:val="both"/>
        <w:rPr>
          <w:sz w:val="28"/>
          <w:szCs w:val="28"/>
        </w:rPr>
      </w:pPr>
      <w:r>
        <w:rPr>
          <w:sz w:val="28"/>
          <w:szCs w:val="28"/>
        </w:rPr>
        <w:t>2. Депутат может выступать по одному и тому же вопросу не более 2-х раз.</w:t>
      </w:r>
    </w:p>
    <w:p w:rsidR="0093224B" w:rsidRDefault="0093224B" w:rsidP="0093224B">
      <w:pPr>
        <w:autoSpaceDE w:val="0"/>
        <w:ind w:firstLine="709"/>
        <w:jc w:val="both"/>
        <w:rPr>
          <w:sz w:val="28"/>
          <w:szCs w:val="28"/>
        </w:rPr>
      </w:pPr>
      <w:r>
        <w:rPr>
          <w:sz w:val="28"/>
          <w:szCs w:val="28"/>
        </w:rPr>
        <w:t>3. Продление времени или выступление более 2-х раз по одному и тому же вопросу допускается только с согласия большинства депутатов, присутствующих на заседании Совета депутатов. Если выступающий превысил отведенное ему время для выступления, либо выступает не по обсуждаемому вопросу, председательствующий после одного предупреждения лишает его слова по данному вопросу.</w:t>
      </w:r>
    </w:p>
    <w:p w:rsidR="0093224B" w:rsidRDefault="0093224B" w:rsidP="0093224B">
      <w:pPr>
        <w:autoSpaceDE w:val="0"/>
        <w:ind w:firstLine="709"/>
        <w:jc w:val="both"/>
        <w:rPr>
          <w:sz w:val="28"/>
          <w:szCs w:val="28"/>
        </w:rPr>
      </w:pPr>
      <w:r>
        <w:rPr>
          <w:sz w:val="28"/>
          <w:szCs w:val="28"/>
        </w:rPr>
        <w:t>4. Прения по рассматриваемому Советом депутатов вопросу могут быть прекращены или продолжены по требованию большинства присутствующих на заседании депутатов.</w:t>
      </w:r>
    </w:p>
    <w:p w:rsidR="0093224B" w:rsidRDefault="0093224B" w:rsidP="0093224B">
      <w:pPr>
        <w:autoSpaceDE w:val="0"/>
        <w:ind w:firstLine="709"/>
        <w:jc w:val="both"/>
        <w:rPr>
          <w:sz w:val="28"/>
          <w:szCs w:val="28"/>
        </w:rPr>
      </w:pPr>
      <w:r>
        <w:rPr>
          <w:sz w:val="28"/>
          <w:szCs w:val="28"/>
        </w:rPr>
        <w:t>После прекращения прений докладчики и содокладчики имеют право выступить с заключительным словом.</w:t>
      </w:r>
    </w:p>
    <w:p w:rsidR="0093224B" w:rsidRDefault="0093224B" w:rsidP="0093224B">
      <w:pPr>
        <w:autoSpaceDE w:val="0"/>
        <w:ind w:firstLine="709"/>
        <w:jc w:val="both"/>
        <w:rPr>
          <w:sz w:val="28"/>
          <w:szCs w:val="28"/>
        </w:rPr>
      </w:pPr>
    </w:p>
    <w:p w:rsidR="0093224B" w:rsidRPr="004A0285" w:rsidRDefault="00F04933" w:rsidP="0093224B">
      <w:pPr>
        <w:autoSpaceDE w:val="0"/>
        <w:ind w:firstLine="709"/>
        <w:jc w:val="both"/>
        <w:outlineLvl w:val="3"/>
        <w:rPr>
          <w:b/>
          <w:sz w:val="28"/>
          <w:szCs w:val="28"/>
        </w:rPr>
      </w:pPr>
      <w:r>
        <w:rPr>
          <w:b/>
          <w:sz w:val="28"/>
          <w:szCs w:val="28"/>
        </w:rPr>
        <w:t>Статья 40</w:t>
      </w:r>
    </w:p>
    <w:p w:rsidR="0093224B" w:rsidRDefault="0093224B" w:rsidP="0093224B">
      <w:pPr>
        <w:autoSpaceDE w:val="0"/>
        <w:ind w:firstLine="709"/>
        <w:jc w:val="both"/>
        <w:outlineLvl w:val="3"/>
        <w:rPr>
          <w:sz w:val="28"/>
          <w:szCs w:val="28"/>
        </w:rPr>
      </w:pPr>
    </w:p>
    <w:p w:rsidR="0093224B" w:rsidRDefault="0093224B" w:rsidP="0093224B">
      <w:pPr>
        <w:autoSpaceDE w:val="0"/>
        <w:ind w:firstLine="709"/>
        <w:jc w:val="both"/>
        <w:rPr>
          <w:sz w:val="28"/>
          <w:szCs w:val="28"/>
        </w:rPr>
      </w:pPr>
      <w:r>
        <w:rPr>
          <w:sz w:val="28"/>
          <w:szCs w:val="28"/>
        </w:rPr>
        <w:t>Если на заседании возникает беспорядок и председательствующий на заседании лишен возможности его пресечь, он объявляет перерыв и покидает свое место. В этом случае заседание считается прерванным на 30 минут.</w:t>
      </w:r>
    </w:p>
    <w:p w:rsidR="0093224B" w:rsidRDefault="0093224B" w:rsidP="0093224B">
      <w:pPr>
        <w:autoSpaceDE w:val="0"/>
        <w:ind w:firstLine="709"/>
        <w:jc w:val="both"/>
        <w:rPr>
          <w:sz w:val="28"/>
          <w:szCs w:val="28"/>
        </w:rPr>
      </w:pPr>
      <w:r>
        <w:rPr>
          <w:sz w:val="28"/>
          <w:szCs w:val="28"/>
        </w:rPr>
        <w:t>Если по возобновлению заседания шум или беспорядок продолжается, то председательствующий вправе объявить заседание закрытым.</w:t>
      </w:r>
    </w:p>
    <w:p w:rsidR="0093224B" w:rsidRDefault="0093224B" w:rsidP="0093224B">
      <w:pPr>
        <w:autoSpaceDE w:val="0"/>
        <w:ind w:firstLine="709"/>
        <w:jc w:val="both"/>
        <w:rPr>
          <w:sz w:val="28"/>
          <w:szCs w:val="28"/>
        </w:rPr>
      </w:pPr>
    </w:p>
    <w:p w:rsidR="0093224B" w:rsidRPr="004A0285" w:rsidRDefault="00F04933" w:rsidP="0093224B">
      <w:pPr>
        <w:autoSpaceDE w:val="0"/>
        <w:ind w:firstLine="709"/>
        <w:jc w:val="both"/>
        <w:outlineLvl w:val="3"/>
        <w:rPr>
          <w:b/>
          <w:sz w:val="28"/>
          <w:szCs w:val="28"/>
        </w:rPr>
      </w:pPr>
      <w:r>
        <w:rPr>
          <w:b/>
          <w:sz w:val="28"/>
          <w:szCs w:val="28"/>
        </w:rPr>
        <w:t>Статья 41</w:t>
      </w:r>
    </w:p>
    <w:p w:rsidR="0093224B" w:rsidRDefault="0093224B" w:rsidP="0093224B">
      <w:pPr>
        <w:autoSpaceDE w:val="0"/>
        <w:ind w:firstLine="709"/>
        <w:jc w:val="both"/>
        <w:outlineLvl w:val="3"/>
        <w:rPr>
          <w:sz w:val="28"/>
          <w:szCs w:val="28"/>
        </w:rPr>
      </w:pPr>
    </w:p>
    <w:p w:rsidR="0093224B" w:rsidRDefault="0093224B" w:rsidP="0093224B">
      <w:pPr>
        <w:autoSpaceDE w:val="0"/>
        <w:ind w:firstLine="709"/>
        <w:jc w:val="both"/>
        <w:rPr>
          <w:sz w:val="28"/>
          <w:szCs w:val="28"/>
        </w:rPr>
      </w:pPr>
      <w:r>
        <w:rPr>
          <w:sz w:val="28"/>
          <w:szCs w:val="28"/>
        </w:rPr>
        <w:t>По рассматриваемым на заседании вопросам депутаты могут высказывать свои предложения, замечания.</w:t>
      </w:r>
    </w:p>
    <w:p w:rsidR="0093224B" w:rsidRDefault="0093224B" w:rsidP="0093224B">
      <w:pPr>
        <w:autoSpaceDE w:val="0"/>
        <w:ind w:firstLine="709"/>
        <w:jc w:val="both"/>
        <w:rPr>
          <w:sz w:val="28"/>
          <w:szCs w:val="28"/>
        </w:rPr>
      </w:pPr>
      <w:r>
        <w:rPr>
          <w:sz w:val="28"/>
          <w:szCs w:val="28"/>
        </w:rPr>
        <w:t>Предложения и замечания включаются в протокол заседания Совета депутатов по поручению председательствующего и рассматриваются в установленном порядке.</w:t>
      </w:r>
    </w:p>
    <w:p w:rsidR="0093224B" w:rsidRDefault="0093224B" w:rsidP="0093224B">
      <w:pPr>
        <w:autoSpaceDE w:val="0"/>
        <w:ind w:firstLine="709"/>
        <w:jc w:val="both"/>
        <w:outlineLvl w:val="3"/>
        <w:rPr>
          <w:sz w:val="28"/>
          <w:szCs w:val="28"/>
        </w:rPr>
      </w:pPr>
    </w:p>
    <w:p w:rsidR="0093224B" w:rsidRPr="004A0285" w:rsidRDefault="00F04933" w:rsidP="0093224B">
      <w:pPr>
        <w:autoSpaceDE w:val="0"/>
        <w:ind w:firstLine="709"/>
        <w:jc w:val="both"/>
        <w:outlineLvl w:val="3"/>
        <w:rPr>
          <w:b/>
          <w:sz w:val="28"/>
          <w:szCs w:val="28"/>
        </w:rPr>
      </w:pPr>
      <w:r>
        <w:rPr>
          <w:b/>
          <w:sz w:val="28"/>
          <w:szCs w:val="28"/>
        </w:rPr>
        <w:t>Статья 42</w:t>
      </w:r>
    </w:p>
    <w:p w:rsidR="0093224B" w:rsidRDefault="0093224B" w:rsidP="0093224B">
      <w:pPr>
        <w:autoSpaceDE w:val="0"/>
        <w:ind w:firstLine="709"/>
        <w:jc w:val="both"/>
        <w:outlineLvl w:val="3"/>
        <w:rPr>
          <w:sz w:val="28"/>
          <w:szCs w:val="28"/>
        </w:rPr>
      </w:pPr>
    </w:p>
    <w:p w:rsidR="0093224B" w:rsidRDefault="0093224B" w:rsidP="0093224B">
      <w:pPr>
        <w:autoSpaceDE w:val="0"/>
        <w:ind w:firstLine="709"/>
        <w:jc w:val="both"/>
        <w:rPr>
          <w:sz w:val="28"/>
          <w:szCs w:val="28"/>
        </w:rPr>
      </w:pPr>
      <w:r>
        <w:rPr>
          <w:sz w:val="28"/>
          <w:szCs w:val="28"/>
        </w:rPr>
        <w:lastRenderedPageBreak/>
        <w:t>1. Организационно-техническое обеспечение заседаний Совета депутатов осуществляется адм</w:t>
      </w:r>
      <w:r w:rsidR="004A0285">
        <w:rPr>
          <w:sz w:val="28"/>
          <w:szCs w:val="28"/>
        </w:rPr>
        <w:t>инистрацией муниципального образования Никольский сельсовет</w:t>
      </w:r>
      <w:r>
        <w:rPr>
          <w:sz w:val="28"/>
          <w:szCs w:val="28"/>
        </w:rPr>
        <w:t>.</w:t>
      </w:r>
    </w:p>
    <w:p w:rsidR="0093224B" w:rsidRDefault="0093224B" w:rsidP="0093224B">
      <w:pPr>
        <w:autoSpaceDE w:val="0"/>
        <w:ind w:firstLine="709"/>
        <w:jc w:val="both"/>
        <w:rPr>
          <w:sz w:val="28"/>
          <w:szCs w:val="28"/>
        </w:rPr>
      </w:pPr>
      <w:r>
        <w:rPr>
          <w:sz w:val="28"/>
          <w:szCs w:val="28"/>
        </w:rPr>
        <w:t xml:space="preserve">2. Исполнительный секретарь Совета депутатов муниципального образования </w:t>
      </w:r>
      <w:r w:rsidR="004A0285">
        <w:rPr>
          <w:sz w:val="28"/>
          <w:szCs w:val="28"/>
        </w:rPr>
        <w:t>Никольский сельсовет Оренбургского</w:t>
      </w:r>
      <w:r>
        <w:rPr>
          <w:sz w:val="28"/>
          <w:szCs w:val="28"/>
        </w:rPr>
        <w:t xml:space="preserve"> район</w:t>
      </w:r>
      <w:r w:rsidR="004A0285">
        <w:rPr>
          <w:sz w:val="28"/>
          <w:szCs w:val="28"/>
        </w:rPr>
        <w:t>а Оренбургской области</w:t>
      </w:r>
      <w:r>
        <w:rPr>
          <w:sz w:val="28"/>
          <w:szCs w:val="28"/>
        </w:rPr>
        <w:t>:</w:t>
      </w:r>
    </w:p>
    <w:p w:rsidR="0093224B" w:rsidRDefault="0093224B" w:rsidP="0093224B">
      <w:pPr>
        <w:autoSpaceDE w:val="0"/>
        <w:ind w:firstLine="709"/>
        <w:jc w:val="both"/>
        <w:rPr>
          <w:sz w:val="28"/>
          <w:szCs w:val="28"/>
        </w:rPr>
      </w:pPr>
      <w:r>
        <w:rPr>
          <w:sz w:val="28"/>
          <w:szCs w:val="28"/>
        </w:rPr>
        <w:t>1) приглашает депутатов Совета депутатов и иных заинтересованных лиц на заседание Совета депутатов;</w:t>
      </w:r>
    </w:p>
    <w:p w:rsidR="0093224B" w:rsidRDefault="0093224B" w:rsidP="0093224B">
      <w:pPr>
        <w:autoSpaceDE w:val="0"/>
        <w:ind w:firstLine="709"/>
        <w:jc w:val="both"/>
        <w:rPr>
          <w:sz w:val="28"/>
          <w:szCs w:val="28"/>
        </w:rPr>
      </w:pPr>
      <w:r>
        <w:rPr>
          <w:sz w:val="28"/>
          <w:szCs w:val="28"/>
        </w:rPr>
        <w:t>2) обеспечивает в установленные сроки депутатов текстами проектов документов по вопросам повестки заседания и другой необходимой информацией;</w:t>
      </w:r>
    </w:p>
    <w:p w:rsidR="0093224B" w:rsidRDefault="0093224B" w:rsidP="0093224B">
      <w:pPr>
        <w:autoSpaceDE w:val="0"/>
        <w:ind w:firstLine="709"/>
        <w:jc w:val="both"/>
        <w:rPr>
          <w:sz w:val="28"/>
          <w:szCs w:val="28"/>
        </w:rPr>
      </w:pPr>
      <w:r>
        <w:rPr>
          <w:sz w:val="28"/>
          <w:szCs w:val="28"/>
        </w:rPr>
        <w:t>3) оказывает помощь депутатам Совета депутатов в вопросах подготовки к заседаниям проектов документов и поправок к ним;</w:t>
      </w:r>
    </w:p>
    <w:p w:rsidR="0093224B" w:rsidRDefault="0093224B" w:rsidP="0093224B">
      <w:pPr>
        <w:autoSpaceDE w:val="0"/>
        <w:ind w:firstLine="709"/>
        <w:jc w:val="both"/>
        <w:rPr>
          <w:sz w:val="28"/>
          <w:szCs w:val="28"/>
        </w:rPr>
      </w:pPr>
      <w:r>
        <w:rPr>
          <w:sz w:val="28"/>
          <w:szCs w:val="28"/>
        </w:rPr>
        <w:t>4) приглашает на заседание Совета депутатов и его органов лиц, чье присутствие необходимо при обсуждении вопроса;</w:t>
      </w:r>
    </w:p>
    <w:p w:rsidR="0093224B" w:rsidRDefault="0093224B" w:rsidP="0093224B">
      <w:pPr>
        <w:autoSpaceDE w:val="0"/>
        <w:ind w:firstLine="709"/>
        <w:jc w:val="both"/>
        <w:rPr>
          <w:sz w:val="28"/>
          <w:szCs w:val="28"/>
        </w:rPr>
      </w:pPr>
      <w:r>
        <w:rPr>
          <w:sz w:val="28"/>
          <w:szCs w:val="28"/>
        </w:rPr>
        <w:t>5) проводит регистрацию депутатов перед каждым заседанием Совета депутатов и докладывает о наличии кворума председательствующему;</w:t>
      </w:r>
    </w:p>
    <w:p w:rsidR="0093224B" w:rsidRDefault="0093224B" w:rsidP="0093224B">
      <w:pPr>
        <w:autoSpaceDE w:val="0"/>
        <w:ind w:firstLine="709"/>
        <w:jc w:val="both"/>
        <w:rPr>
          <w:sz w:val="28"/>
          <w:szCs w:val="28"/>
        </w:rPr>
      </w:pPr>
      <w:r>
        <w:rPr>
          <w:sz w:val="28"/>
          <w:szCs w:val="28"/>
        </w:rPr>
        <w:t>6) оказывает председательствующему помощь в проведении заседаний;</w:t>
      </w:r>
    </w:p>
    <w:p w:rsidR="0093224B" w:rsidRDefault="0093224B" w:rsidP="0093224B">
      <w:pPr>
        <w:autoSpaceDE w:val="0"/>
        <w:ind w:firstLine="709"/>
        <w:jc w:val="both"/>
        <w:rPr>
          <w:sz w:val="28"/>
          <w:szCs w:val="28"/>
        </w:rPr>
      </w:pPr>
      <w:r>
        <w:rPr>
          <w:sz w:val="28"/>
          <w:szCs w:val="28"/>
        </w:rPr>
        <w:t>7) оформляет принятые Советом депутатов решения;</w:t>
      </w:r>
    </w:p>
    <w:p w:rsidR="0093224B" w:rsidRDefault="0093224B" w:rsidP="0093224B">
      <w:pPr>
        <w:autoSpaceDE w:val="0"/>
        <w:ind w:firstLine="709"/>
        <w:jc w:val="both"/>
        <w:rPr>
          <w:sz w:val="28"/>
          <w:szCs w:val="28"/>
        </w:rPr>
      </w:pPr>
      <w:r>
        <w:rPr>
          <w:sz w:val="28"/>
          <w:szCs w:val="28"/>
        </w:rPr>
        <w:t>8) обеспечивает направление принятых Советом депутатов решений председателю Совета депутатов и главе муниципальног</w:t>
      </w:r>
      <w:r w:rsidR="00594FC3">
        <w:rPr>
          <w:sz w:val="28"/>
          <w:szCs w:val="28"/>
        </w:rPr>
        <w:t>о образования Никольский сельсовет</w:t>
      </w:r>
      <w:r>
        <w:rPr>
          <w:sz w:val="28"/>
          <w:szCs w:val="28"/>
        </w:rPr>
        <w:t xml:space="preserve"> для подписания.</w:t>
      </w:r>
    </w:p>
    <w:p w:rsidR="0093224B" w:rsidRDefault="0093224B" w:rsidP="0093224B">
      <w:pPr>
        <w:autoSpaceDE w:val="0"/>
        <w:ind w:firstLine="709"/>
        <w:jc w:val="both"/>
        <w:rPr>
          <w:sz w:val="28"/>
          <w:szCs w:val="28"/>
        </w:rPr>
      </w:pPr>
    </w:p>
    <w:p w:rsidR="0093224B" w:rsidRDefault="0093224B" w:rsidP="0093224B">
      <w:pPr>
        <w:autoSpaceDE w:val="0"/>
        <w:ind w:firstLine="709"/>
        <w:jc w:val="center"/>
        <w:outlineLvl w:val="2"/>
        <w:rPr>
          <w:b/>
          <w:sz w:val="28"/>
          <w:szCs w:val="28"/>
        </w:rPr>
      </w:pPr>
      <w:r>
        <w:rPr>
          <w:b/>
          <w:sz w:val="28"/>
          <w:szCs w:val="28"/>
        </w:rPr>
        <w:t xml:space="preserve">Глава </w:t>
      </w:r>
      <w:r>
        <w:rPr>
          <w:b/>
          <w:sz w:val="28"/>
          <w:szCs w:val="28"/>
          <w:lang w:val="en-US"/>
        </w:rPr>
        <w:t>II</w:t>
      </w:r>
      <w:r>
        <w:rPr>
          <w:b/>
          <w:sz w:val="28"/>
          <w:szCs w:val="28"/>
        </w:rPr>
        <w:t>. Порядок голосования и принятия решений</w:t>
      </w:r>
    </w:p>
    <w:p w:rsidR="0093224B" w:rsidRDefault="0093224B" w:rsidP="0093224B">
      <w:pPr>
        <w:autoSpaceDE w:val="0"/>
        <w:jc w:val="both"/>
        <w:rPr>
          <w:b/>
          <w:sz w:val="28"/>
          <w:szCs w:val="28"/>
        </w:rPr>
      </w:pPr>
    </w:p>
    <w:p w:rsidR="0093224B" w:rsidRPr="00594FC3" w:rsidRDefault="0093224B" w:rsidP="0093224B">
      <w:pPr>
        <w:autoSpaceDE w:val="0"/>
        <w:ind w:firstLine="709"/>
        <w:jc w:val="both"/>
        <w:outlineLvl w:val="3"/>
        <w:rPr>
          <w:b/>
          <w:i/>
          <w:sz w:val="28"/>
          <w:szCs w:val="28"/>
        </w:rPr>
      </w:pPr>
      <w:r w:rsidRPr="00594FC3">
        <w:rPr>
          <w:b/>
          <w:sz w:val="28"/>
          <w:szCs w:val="28"/>
        </w:rPr>
        <w:t>Статья 4</w:t>
      </w:r>
      <w:r w:rsidR="00F04933">
        <w:rPr>
          <w:b/>
          <w:sz w:val="28"/>
          <w:szCs w:val="28"/>
        </w:rPr>
        <w:t>3</w:t>
      </w:r>
    </w:p>
    <w:p w:rsidR="0093224B" w:rsidRDefault="0093224B" w:rsidP="0093224B">
      <w:pPr>
        <w:autoSpaceDE w:val="0"/>
        <w:ind w:firstLine="709"/>
        <w:jc w:val="both"/>
        <w:rPr>
          <w:i/>
          <w:sz w:val="28"/>
          <w:szCs w:val="28"/>
        </w:rPr>
      </w:pPr>
    </w:p>
    <w:p w:rsidR="0093224B" w:rsidRDefault="0093224B" w:rsidP="0093224B">
      <w:pPr>
        <w:autoSpaceDE w:val="0"/>
        <w:ind w:firstLine="709"/>
        <w:jc w:val="both"/>
        <w:rPr>
          <w:sz w:val="28"/>
          <w:szCs w:val="28"/>
        </w:rPr>
      </w:pPr>
      <w:proofErr w:type="gramStart"/>
      <w:r>
        <w:rPr>
          <w:sz w:val="28"/>
          <w:szCs w:val="28"/>
        </w:rPr>
        <w:t xml:space="preserve">Совет депутатов по вопросам, отнесенным к его компетенции законодательством Российской Федерации и Оренбургской области, </w:t>
      </w:r>
      <w:hyperlink r:id="rId13" w:history="1">
        <w:r>
          <w:rPr>
            <w:rStyle w:val="a4"/>
            <w:color w:val="000000"/>
            <w:sz w:val="28"/>
            <w:szCs w:val="28"/>
            <w:u w:val="none"/>
          </w:rPr>
          <w:t>Уставом</w:t>
        </w:r>
      </w:hyperlink>
      <w:r>
        <w:rPr>
          <w:sz w:val="28"/>
          <w:szCs w:val="28"/>
        </w:rPr>
        <w:t xml:space="preserve"> муниципального образования </w:t>
      </w:r>
      <w:r w:rsidR="00594FC3">
        <w:rPr>
          <w:sz w:val="28"/>
          <w:szCs w:val="28"/>
        </w:rPr>
        <w:t>Никольский сельсовет Оренбургского</w:t>
      </w:r>
      <w:r>
        <w:rPr>
          <w:sz w:val="28"/>
          <w:szCs w:val="28"/>
        </w:rPr>
        <w:t xml:space="preserve"> район</w:t>
      </w:r>
      <w:r w:rsidR="00594FC3">
        <w:rPr>
          <w:sz w:val="28"/>
          <w:szCs w:val="28"/>
        </w:rPr>
        <w:t>а</w:t>
      </w:r>
      <w:r>
        <w:rPr>
          <w:sz w:val="28"/>
          <w:szCs w:val="28"/>
        </w:rPr>
        <w:t xml:space="preserve"> Оренбургской области принимает решения, устанавливающие правила, обязательные для исполнения на территории муниципальног</w:t>
      </w:r>
      <w:r w:rsidR="00594FC3">
        <w:rPr>
          <w:sz w:val="28"/>
          <w:szCs w:val="28"/>
        </w:rPr>
        <w:t>о образования Никольский сельсовет</w:t>
      </w:r>
      <w:r>
        <w:rPr>
          <w:sz w:val="28"/>
          <w:szCs w:val="28"/>
        </w:rPr>
        <w:t xml:space="preserve">,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Оренбургской области, </w:t>
      </w:r>
      <w:hyperlink r:id="rId14" w:history="1">
        <w:r>
          <w:rPr>
            <w:rStyle w:val="a4"/>
            <w:color w:val="000000"/>
            <w:sz w:val="28"/>
            <w:szCs w:val="28"/>
            <w:u w:val="none"/>
          </w:rPr>
          <w:t>Уставом</w:t>
        </w:r>
      </w:hyperlink>
      <w:r>
        <w:rPr>
          <w:sz w:val="28"/>
          <w:szCs w:val="28"/>
        </w:rPr>
        <w:t xml:space="preserve"> муниципального</w:t>
      </w:r>
      <w:proofErr w:type="gramEnd"/>
      <w:r>
        <w:rPr>
          <w:sz w:val="28"/>
          <w:szCs w:val="28"/>
        </w:rPr>
        <w:t xml:space="preserve"> образования </w:t>
      </w:r>
      <w:r w:rsidR="00594FC3">
        <w:rPr>
          <w:sz w:val="28"/>
          <w:szCs w:val="28"/>
        </w:rPr>
        <w:t xml:space="preserve">Никольский сельсовет </w:t>
      </w:r>
      <w:r>
        <w:rPr>
          <w:sz w:val="28"/>
          <w:szCs w:val="28"/>
        </w:rPr>
        <w:t>Оренбургск</w:t>
      </w:r>
      <w:r w:rsidR="00594FC3">
        <w:rPr>
          <w:sz w:val="28"/>
          <w:szCs w:val="28"/>
        </w:rPr>
        <w:t>ого</w:t>
      </w:r>
      <w:r>
        <w:rPr>
          <w:sz w:val="28"/>
          <w:szCs w:val="28"/>
        </w:rPr>
        <w:t xml:space="preserve"> район</w:t>
      </w:r>
      <w:r w:rsidR="00594FC3">
        <w:rPr>
          <w:sz w:val="28"/>
          <w:szCs w:val="28"/>
        </w:rPr>
        <w:t>а</w:t>
      </w:r>
      <w:r>
        <w:rPr>
          <w:sz w:val="28"/>
          <w:szCs w:val="28"/>
        </w:rPr>
        <w:t xml:space="preserve"> Оренбургской области.</w:t>
      </w:r>
    </w:p>
    <w:p w:rsidR="0093224B" w:rsidRDefault="0093224B" w:rsidP="0093224B">
      <w:pPr>
        <w:autoSpaceDE w:val="0"/>
        <w:ind w:firstLine="709"/>
        <w:jc w:val="both"/>
        <w:rPr>
          <w:sz w:val="28"/>
          <w:szCs w:val="28"/>
        </w:rPr>
      </w:pPr>
      <w:r>
        <w:rPr>
          <w:sz w:val="28"/>
          <w:szCs w:val="28"/>
        </w:rPr>
        <w:t>В настоящем Регламенте под установленной численностью депутатов Сов</w:t>
      </w:r>
      <w:r w:rsidR="00594FC3">
        <w:rPr>
          <w:sz w:val="28"/>
          <w:szCs w:val="28"/>
        </w:rPr>
        <w:t>ета депутатов следует понимать 1</w:t>
      </w:r>
      <w:r>
        <w:rPr>
          <w:sz w:val="28"/>
          <w:szCs w:val="28"/>
        </w:rPr>
        <w:t>0 депутатов:</w:t>
      </w:r>
    </w:p>
    <w:p w:rsidR="0093224B" w:rsidRDefault="0093224B" w:rsidP="0093224B">
      <w:pPr>
        <w:autoSpaceDE w:val="0"/>
        <w:ind w:firstLine="709"/>
        <w:jc w:val="both"/>
        <w:rPr>
          <w:sz w:val="28"/>
          <w:szCs w:val="28"/>
        </w:rPr>
      </w:pPr>
      <w:r>
        <w:rPr>
          <w:sz w:val="28"/>
          <w:szCs w:val="28"/>
        </w:rPr>
        <w:t xml:space="preserve">- 2/3 от установленной численности депутатов - </w:t>
      </w:r>
      <w:r w:rsidR="00F04933" w:rsidRPr="00F04933">
        <w:rPr>
          <w:sz w:val="28"/>
          <w:szCs w:val="28"/>
        </w:rPr>
        <w:t>7</w:t>
      </w:r>
      <w:r w:rsidRPr="00F04933">
        <w:rPr>
          <w:sz w:val="28"/>
          <w:szCs w:val="28"/>
        </w:rPr>
        <w:t xml:space="preserve"> депутатов;</w:t>
      </w:r>
    </w:p>
    <w:p w:rsidR="0093224B" w:rsidRDefault="0093224B" w:rsidP="0093224B">
      <w:pPr>
        <w:autoSpaceDE w:val="0"/>
        <w:ind w:firstLine="709"/>
        <w:jc w:val="both"/>
        <w:rPr>
          <w:sz w:val="28"/>
          <w:szCs w:val="28"/>
        </w:rPr>
      </w:pPr>
      <w:r>
        <w:rPr>
          <w:sz w:val="28"/>
          <w:szCs w:val="28"/>
        </w:rPr>
        <w:t xml:space="preserve">- большинство от установленной численности депутатов - </w:t>
      </w:r>
      <w:r w:rsidR="00F04933" w:rsidRPr="00F04933">
        <w:rPr>
          <w:sz w:val="28"/>
          <w:szCs w:val="28"/>
        </w:rPr>
        <w:t>6</w:t>
      </w:r>
      <w:r w:rsidRPr="00F04933">
        <w:rPr>
          <w:sz w:val="28"/>
          <w:szCs w:val="28"/>
        </w:rPr>
        <w:t xml:space="preserve"> депутатов</w:t>
      </w:r>
      <w:r>
        <w:rPr>
          <w:sz w:val="28"/>
          <w:szCs w:val="28"/>
        </w:rPr>
        <w:t>.</w:t>
      </w:r>
    </w:p>
    <w:p w:rsidR="0093224B" w:rsidRDefault="0093224B" w:rsidP="0093224B">
      <w:pPr>
        <w:autoSpaceDE w:val="0"/>
        <w:ind w:firstLine="709"/>
        <w:jc w:val="both"/>
        <w:rPr>
          <w:sz w:val="28"/>
          <w:szCs w:val="28"/>
        </w:rPr>
      </w:pPr>
    </w:p>
    <w:p w:rsidR="0093224B" w:rsidRPr="00594FC3" w:rsidRDefault="0093224B" w:rsidP="0093224B">
      <w:pPr>
        <w:autoSpaceDE w:val="0"/>
        <w:ind w:firstLine="709"/>
        <w:jc w:val="both"/>
        <w:outlineLvl w:val="3"/>
        <w:rPr>
          <w:b/>
          <w:sz w:val="28"/>
          <w:szCs w:val="28"/>
        </w:rPr>
      </w:pPr>
      <w:r w:rsidRPr="00594FC3">
        <w:rPr>
          <w:b/>
          <w:sz w:val="28"/>
          <w:szCs w:val="28"/>
        </w:rPr>
        <w:t>С</w:t>
      </w:r>
      <w:r w:rsidR="00F04933">
        <w:rPr>
          <w:b/>
          <w:sz w:val="28"/>
          <w:szCs w:val="28"/>
        </w:rPr>
        <w:t>татья 44</w:t>
      </w:r>
    </w:p>
    <w:p w:rsidR="0093224B" w:rsidRDefault="0093224B" w:rsidP="0093224B">
      <w:pPr>
        <w:autoSpaceDE w:val="0"/>
        <w:ind w:firstLine="709"/>
        <w:jc w:val="both"/>
        <w:outlineLvl w:val="3"/>
        <w:rPr>
          <w:sz w:val="28"/>
          <w:szCs w:val="28"/>
        </w:rPr>
      </w:pPr>
    </w:p>
    <w:p w:rsidR="0093224B" w:rsidRDefault="0093224B" w:rsidP="0093224B">
      <w:pPr>
        <w:autoSpaceDE w:val="0"/>
        <w:ind w:firstLine="709"/>
        <w:jc w:val="both"/>
        <w:rPr>
          <w:sz w:val="28"/>
          <w:szCs w:val="28"/>
        </w:rPr>
      </w:pPr>
      <w:r>
        <w:rPr>
          <w:sz w:val="28"/>
          <w:szCs w:val="28"/>
        </w:rPr>
        <w:lastRenderedPageBreak/>
        <w:t>Решения Совета депутатов принимаются на его заседании путем открытого голосования большинством голосов депутатов, присутствующих на заседании.</w:t>
      </w:r>
    </w:p>
    <w:p w:rsidR="0093224B" w:rsidRDefault="0093224B" w:rsidP="0093224B">
      <w:pPr>
        <w:autoSpaceDE w:val="0"/>
        <w:ind w:firstLine="709"/>
        <w:jc w:val="both"/>
        <w:rPr>
          <w:sz w:val="28"/>
          <w:szCs w:val="28"/>
        </w:rPr>
      </w:pPr>
      <w:r>
        <w:rPr>
          <w:sz w:val="28"/>
          <w:szCs w:val="28"/>
        </w:rPr>
        <w:t>По окончании подсчета голосов председательствующий на заседании Совета депутатов объявляет результаты голосования: принято решение или отклонено.</w:t>
      </w:r>
    </w:p>
    <w:p w:rsidR="0093224B" w:rsidRDefault="0093224B" w:rsidP="0093224B">
      <w:pPr>
        <w:autoSpaceDE w:val="0"/>
        <w:ind w:firstLine="709"/>
        <w:jc w:val="both"/>
        <w:rPr>
          <w:sz w:val="28"/>
          <w:szCs w:val="28"/>
        </w:rPr>
      </w:pPr>
    </w:p>
    <w:p w:rsidR="0093224B" w:rsidRPr="00594FC3" w:rsidRDefault="00F04933" w:rsidP="0093224B">
      <w:pPr>
        <w:autoSpaceDE w:val="0"/>
        <w:ind w:firstLine="709"/>
        <w:jc w:val="both"/>
        <w:rPr>
          <w:b/>
          <w:sz w:val="28"/>
          <w:szCs w:val="28"/>
        </w:rPr>
      </w:pPr>
      <w:r>
        <w:rPr>
          <w:b/>
          <w:sz w:val="28"/>
          <w:szCs w:val="28"/>
        </w:rPr>
        <w:t>Статья 45</w:t>
      </w:r>
    </w:p>
    <w:p w:rsidR="0093224B" w:rsidRDefault="0093224B" w:rsidP="0093224B">
      <w:pPr>
        <w:autoSpaceDE w:val="0"/>
        <w:ind w:firstLine="709"/>
        <w:jc w:val="both"/>
        <w:rPr>
          <w:sz w:val="28"/>
          <w:szCs w:val="28"/>
        </w:rPr>
      </w:pPr>
    </w:p>
    <w:p w:rsidR="0093224B" w:rsidRDefault="0093224B" w:rsidP="0093224B">
      <w:pPr>
        <w:numPr>
          <w:ilvl w:val="0"/>
          <w:numId w:val="6"/>
        </w:numPr>
        <w:tabs>
          <w:tab w:val="left" w:pos="851"/>
        </w:tabs>
        <w:suppressAutoHyphens/>
        <w:autoSpaceDE w:val="0"/>
        <w:ind w:left="0" w:firstLine="709"/>
        <w:jc w:val="both"/>
        <w:rPr>
          <w:sz w:val="28"/>
          <w:szCs w:val="28"/>
        </w:rPr>
      </w:pPr>
      <w:r>
        <w:rPr>
          <w:sz w:val="28"/>
          <w:szCs w:val="28"/>
        </w:rPr>
        <w:t>Решения Совета депутатов, в том числе устанавливающие правила, обязательные для исполнения на территории муниципального образования принимаются большинством от установленной численности депутатов Совета депутатов, за исключением случаев, предусмотренных настоящей статьей Регламента.</w:t>
      </w:r>
    </w:p>
    <w:p w:rsidR="0093224B" w:rsidRDefault="0093224B" w:rsidP="0093224B">
      <w:pPr>
        <w:numPr>
          <w:ilvl w:val="0"/>
          <w:numId w:val="6"/>
        </w:numPr>
        <w:tabs>
          <w:tab w:val="left" w:pos="851"/>
        </w:tabs>
        <w:suppressAutoHyphens/>
        <w:autoSpaceDE w:val="0"/>
        <w:ind w:left="0" w:firstLine="709"/>
        <w:jc w:val="both"/>
        <w:rPr>
          <w:sz w:val="28"/>
          <w:szCs w:val="28"/>
        </w:rPr>
      </w:pPr>
      <w:r>
        <w:rPr>
          <w:sz w:val="28"/>
          <w:szCs w:val="28"/>
        </w:rPr>
        <w:t>Решения Совета депутатов по вопросам организации деятельности Совета депутатов, изменения и дополнения в них принимаются большинством присутствующих на заседании депутатов Совета депутатов.</w:t>
      </w:r>
    </w:p>
    <w:p w:rsidR="0093224B" w:rsidRDefault="0093224B" w:rsidP="0093224B">
      <w:pPr>
        <w:numPr>
          <w:ilvl w:val="0"/>
          <w:numId w:val="6"/>
        </w:numPr>
        <w:tabs>
          <w:tab w:val="left" w:pos="851"/>
        </w:tabs>
        <w:suppressAutoHyphens/>
        <w:autoSpaceDE w:val="0"/>
        <w:ind w:left="0" w:firstLine="709"/>
        <w:jc w:val="both"/>
        <w:rPr>
          <w:sz w:val="28"/>
          <w:szCs w:val="28"/>
        </w:rPr>
      </w:pPr>
      <w:r>
        <w:rPr>
          <w:sz w:val="28"/>
          <w:szCs w:val="28"/>
        </w:rPr>
        <w:t xml:space="preserve"> Решения Совета депутатов об изменении структуры органов местного самоуправления муниципального образования </w:t>
      </w:r>
      <w:r w:rsidR="00594FC3">
        <w:rPr>
          <w:sz w:val="28"/>
          <w:szCs w:val="28"/>
        </w:rPr>
        <w:t>Никольский сельсовет</w:t>
      </w:r>
      <w:r>
        <w:rPr>
          <w:sz w:val="28"/>
          <w:szCs w:val="28"/>
        </w:rPr>
        <w:t xml:space="preserve"> принимаются после предварительного внесения изменений в </w:t>
      </w:r>
      <w:hyperlink r:id="rId15" w:history="1">
        <w:r>
          <w:rPr>
            <w:rStyle w:val="a4"/>
            <w:color w:val="000000"/>
            <w:sz w:val="28"/>
            <w:szCs w:val="28"/>
            <w:u w:val="none"/>
          </w:rPr>
          <w:t>Устав</w:t>
        </w:r>
      </w:hyperlink>
      <w:r>
        <w:rPr>
          <w:sz w:val="28"/>
          <w:szCs w:val="28"/>
        </w:rPr>
        <w:t xml:space="preserve"> муниципального образования и вступают в силу не ранее, чем по истечении срока полномочий Совета депутатов, принявшего указанное решение.</w:t>
      </w:r>
    </w:p>
    <w:p w:rsidR="0093224B" w:rsidRDefault="0093224B" w:rsidP="0093224B">
      <w:pPr>
        <w:numPr>
          <w:ilvl w:val="0"/>
          <w:numId w:val="6"/>
        </w:numPr>
        <w:tabs>
          <w:tab w:val="left" w:pos="851"/>
        </w:tabs>
        <w:suppressAutoHyphens/>
        <w:autoSpaceDE w:val="0"/>
        <w:ind w:left="0" w:firstLine="850"/>
        <w:jc w:val="both"/>
        <w:rPr>
          <w:sz w:val="28"/>
          <w:szCs w:val="28"/>
        </w:rPr>
      </w:pPr>
      <w:r>
        <w:rPr>
          <w:sz w:val="28"/>
          <w:szCs w:val="28"/>
        </w:rPr>
        <w:t xml:space="preserve">Решения Совета депутатов об утверждении </w:t>
      </w:r>
      <w:hyperlink r:id="rId16" w:history="1">
        <w:r>
          <w:rPr>
            <w:rStyle w:val="a4"/>
            <w:color w:val="000000"/>
            <w:sz w:val="28"/>
            <w:szCs w:val="28"/>
            <w:u w:val="none"/>
          </w:rPr>
          <w:t>Устава</w:t>
        </w:r>
      </w:hyperlink>
      <w:r>
        <w:rPr>
          <w:sz w:val="28"/>
          <w:szCs w:val="28"/>
        </w:rPr>
        <w:t xml:space="preserve"> муниципального образования, внесении изменений и дополнений в него принимаются 2/3 от установленной численности депутатов Совета депутатов.</w:t>
      </w:r>
    </w:p>
    <w:p w:rsidR="0093224B" w:rsidRDefault="0093224B" w:rsidP="0093224B">
      <w:pPr>
        <w:tabs>
          <w:tab w:val="left" w:pos="851"/>
        </w:tabs>
        <w:autoSpaceDE w:val="0"/>
        <w:ind w:hanging="1928"/>
        <w:jc w:val="both"/>
        <w:rPr>
          <w:sz w:val="28"/>
          <w:szCs w:val="28"/>
        </w:rPr>
      </w:pPr>
      <w:r>
        <w:rPr>
          <w:sz w:val="28"/>
          <w:szCs w:val="28"/>
        </w:rPr>
        <w:tab/>
      </w:r>
      <w:r>
        <w:rPr>
          <w:sz w:val="28"/>
          <w:szCs w:val="28"/>
        </w:rPr>
        <w:tab/>
        <w:t>5. Рассмотрение предложений, дополнений и уточнений к проекту решения Совета депутатов проводится лишь после принятия Советом депутатов внесенного проекта решения за основу.</w:t>
      </w:r>
    </w:p>
    <w:p w:rsidR="0093224B" w:rsidRDefault="0093224B" w:rsidP="0093224B">
      <w:pPr>
        <w:tabs>
          <w:tab w:val="left" w:pos="851"/>
        </w:tabs>
        <w:autoSpaceDE w:val="0"/>
        <w:jc w:val="both"/>
        <w:rPr>
          <w:sz w:val="28"/>
          <w:szCs w:val="28"/>
        </w:rPr>
      </w:pPr>
      <w:r>
        <w:rPr>
          <w:sz w:val="28"/>
          <w:szCs w:val="28"/>
        </w:rPr>
        <w:t xml:space="preserve">           6. Совет депутатов может проводить голосование по проекту решения в целом или сначала по пунктам, статьям, разделам, а затем в целом.</w:t>
      </w:r>
    </w:p>
    <w:p w:rsidR="0093224B" w:rsidRDefault="0093224B" w:rsidP="0093224B">
      <w:pPr>
        <w:tabs>
          <w:tab w:val="left" w:pos="851"/>
        </w:tabs>
        <w:autoSpaceDE w:val="0"/>
        <w:ind w:left="-57"/>
        <w:jc w:val="both"/>
        <w:rPr>
          <w:sz w:val="28"/>
          <w:szCs w:val="28"/>
        </w:rPr>
      </w:pPr>
      <w:r>
        <w:rPr>
          <w:sz w:val="28"/>
          <w:szCs w:val="28"/>
        </w:rPr>
        <w:t xml:space="preserve">    7. Решения Совета депутатов, затрагивающие права, свободы и обязанности человека и гражданина, вступают в силу после их официального опубликования (обнародования).</w:t>
      </w:r>
    </w:p>
    <w:p w:rsidR="0093224B" w:rsidRDefault="0093224B" w:rsidP="0093224B">
      <w:pPr>
        <w:autoSpaceDE w:val="0"/>
        <w:ind w:firstLine="709"/>
        <w:jc w:val="both"/>
        <w:rPr>
          <w:sz w:val="28"/>
          <w:szCs w:val="28"/>
        </w:rPr>
      </w:pPr>
    </w:p>
    <w:p w:rsidR="0093224B" w:rsidRPr="00594FC3" w:rsidRDefault="00F04933" w:rsidP="0093224B">
      <w:pPr>
        <w:autoSpaceDE w:val="0"/>
        <w:ind w:firstLine="709"/>
        <w:jc w:val="both"/>
        <w:outlineLvl w:val="3"/>
        <w:rPr>
          <w:b/>
          <w:sz w:val="28"/>
          <w:szCs w:val="28"/>
        </w:rPr>
      </w:pPr>
      <w:r>
        <w:rPr>
          <w:b/>
          <w:sz w:val="28"/>
          <w:szCs w:val="28"/>
        </w:rPr>
        <w:t>Статья 46</w:t>
      </w:r>
    </w:p>
    <w:p w:rsidR="0093224B" w:rsidRDefault="0093224B" w:rsidP="0093224B">
      <w:pPr>
        <w:autoSpaceDE w:val="0"/>
        <w:ind w:firstLine="709"/>
        <w:jc w:val="both"/>
        <w:outlineLvl w:val="3"/>
        <w:rPr>
          <w:sz w:val="28"/>
          <w:szCs w:val="28"/>
        </w:rPr>
      </w:pPr>
    </w:p>
    <w:p w:rsidR="0093224B" w:rsidRDefault="0093224B" w:rsidP="0093224B">
      <w:pPr>
        <w:autoSpaceDE w:val="0"/>
        <w:ind w:firstLine="709"/>
        <w:jc w:val="both"/>
        <w:rPr>
          <w:sz w:val="28"/>
          <w:szCs w:val="28"/>
        </w:rPr>
      </w:pPr>
      <w:r>
        <w:rPr>
          <w:sz w:val="28"/>
          <w:szCs w:val="28"/>
        </w:rPr>
        <w:t>1. На заседании Совета депутатов перед началом голосования председательствующий на заседании сообщает количество предложений, ставящихся на голосование, уточняет их формулировки, напоминает, каким образом может быть принято решение.</w:t>
      </w:r>
    </w:p>
    <w:p w:rsidR="0093224B" w:rsidRDefault="0093224B" w:rsidP="0093224B">
      <w:pPr>
        <w:autoSpaceDE w:val="0"/>
        <w:ind w:firstLine="709"/>
        <w:jc w:val="both"/>
        <w:rPr>
          <w:sz w:val="28"/>
          <w:szCs w:val="28"/>
        </w:rPr>
      </w:pPr>
      <w:r>
        <w:rPr>
          <w:sz w:val="28"/>
          <w:szCs w:val="28"/>
        </w:rPr>
        <w:t>2. При голосовании по рассматриваемому вопросу председательствующий объявляет результаты подсчета голосов отдельно - «за», «против», «воздержался».</w:t>
      </w:r>
    </w:p>
    <w:p w:rsidR="0093224B" w:rsidRDefault="0093224B" w:rsidP="0093224B">
      <w:pPr>
        <w:autoSpaceDE w:val="0"/>
        <w:ind w:firstLine="709"/>
        <w:jc w:val="both"/>
        <w:rPr>
          <w:sz w:val="28"/>
          <w:szCs w:val="28"/>
        </w:rPr>
      </w:pPr>
      <w:r>
        <w:rPr>
          <w:sz w:val="28"/>
          <w:szCs w:val="28"/>
        </w:rPr>
        <w:t>По результатам голосования Советом депутатов могут быть приняты следующие решения:</w:t>
      </w:r>
    </w:p>
    <w:p w:rsidR="0093224B" w:rsidRDefault="0093224B" w:rsidP="0093224B">
      <w:pPr>
        <w:autoSpaceDE w:val="0"/>
        <w:ind w:firstLine="709"/>
        <w:jc w:val="both"/>
        <w:rPr>
          <w:sz w:val="28"/>
          <w:szCs w:val="28"/>
        </w:rPr>
      </w:pPr>
      <w:r>
        <w:rPr>
          <w:sz w:val="28"/>
          <w:szCs w:val="28"/>
        </w:rPr>
        <w:lastRenderedPageBreak/>
        <w:t>- о принятии решения Совета депутатов;</w:t>
      </w:r>
    </w:p>
    <w:p w:rsidR="0093224B" w:rsidRDefault="0093224B" w:rsidP="0093224B">
      <w:pPr>
        <w:autoSpaceDE w:val="0"/>
        <w:ind w:firstLine="709"/>
        <w:jc w:val="both"/>
        <w:rPr>
          <w:sz w:val="28"/>
          <w:szCs w:val="28"/>
        </w:rPr>
      </w:pPr>
      <w:r>
        <w:rPr>
          <w:sz w:val="28"/>
          <w:szCs w:val="28"/>
        </w:rPr>
        <w:t>- об отклонении проекта решения Совета депутатов;</w:t>
      </w:r>
    </w:p>
    <w:p w:rsidR="0093224B" w:rsidRDefault="0093224B" w:rsidP="0093224B">
      <w:pPr>
        <w:autoSpaceDE w:val="0"/>
        <w:ind w:firstLine="709"/>
        <w:jc w:val="both"/>
        <w:rPr>
          <w:sz w:val="28"/>
          <w:szCs w:val="28"/>
        </w:rPr>
      </w:pPr>
      <w:r>
        <w:rPr>
          <w:sz w:val="28"/>
          <w:szCs w:val="28"/>
        </w:rPr>
        <w:t>- о принятии проекта решения Совета депутатов за основу и направлении его на доработку субъекту правотворческой инициативы, с обязательным указанием срока его доработки и внесения на рассмотрение Совета депутатов.</w:t>
      </w:r>
    </w:p>
    <w:p w:rsidR="0093224B" w:rsidRDefault="0093224B" w:rsidP="0093224B">
      <w:pPr>
        <w:autoSpaceDE w:val="0"/>
        <w:ind w:firstLine="709"/>
        <w:jc w:val="both"/>
        <w:rPr>
          <w:sz w:val="28"/>
          <w:szCs w:val="28"/>
        </w:rPr>
      </w:pPr>
    </w:p>
    <w:p w:rsidR="0093224B" w:rsidRPr="00594FC3" w:rsidRDefault="00F04933" w:rsidP="0093224B">
      <w:pPr>
        <w:autoSpaceDE w:val="0"/>
        <w:ind w:firstLine="709"/>
        <w:jc w:val="both"/>
        <w:outlineLvl w:val="3"/>
        <w:rPr>
          <w:b/>
          <w:sz w:val="28"/>
          <w:szCs w:val="28"/>
        </w:rPr>
      </w:pPr>
      <w:r>
        <w:rPr>
          <w:b/>
          <w:sz w:val="28"/>
          <w:szCs w:val="28"/>
        </w:rPr>
        <w:t>Статья 47</w:t>
      </w:r>
    </w:p>
    <w:p w:rsidR="0093224B" w:rsidRDefault="0093224B" w:rsidP="0093224B">
      <w:pPr>
        <w:autoSpaceDE w:val="0"/>
        <w:ind w:firstLine="709"/>
        <w:jc w:val="both"/>
        <w:rPr>
          <w:sz w:val="28"/>
          <w:szCs w:val="28"/>
        </w:rPr>
      </w:pPr>
    </w:p>
    <w:p w:rsidR="0093224B" w:rsidRDefault="0093224B" w:rsidP="0093224B">
      <w:pPr>
        <w:autoSpaceDE w:val="0"/>
        <w:ind w:firstLine="709"/>
        <w:jc w:val="both"/>
        <w:rPr>
          <w:sz w:val="28"/>
          <w:szCs w:val="28"/>
        </w:rPr>
      </w:pPr>
      <w:r>
        <w:rPr>
          <w:sz w:val="28"/>
          <w:szCs w:val="28"/>
        </w:rPr>
        <w:t>1. Рассмотрение поправок к проекту решения Совета депутатов проводится лишь после принятия Советом депутатов внесенного проекта за основу.</w:t>
      </w:r>
    </w:p>
    <w:p w:rsidR="0093224B" w:rsidRDefault="0093224B" w:rsidP="0093224B">
      <w:pPr>
        <w:autoSpaceDE w:val="0"/>
        <w:ind w:firstLine="709"/>
        <w:jc w:val="both"/>
        <w:rPr>
          <w:sz w:val="28"/>
          <w:szCs w:val="28"/>
        </w:rPr>
      </w:pPr>
      <w:r>
        <w:rPr>
          <w:sz w:val="28"/>
          <w:szCs w:val="28"/>
        </w:rPr>
        <w:t>2. По решению Совета депутатов голосование по проекту проводится в целом или сначала по пунктам, статьям, разделам, а затем в целом.</w:t>
      </w:r>
    </w:p>
    <w:p w:rsidR="0093224B" w:rsidRDefault="0093224B" w:rsidP="0093224B">
      <w:pPr>
        <w:autoSpaceDE w:val="0"/>
        <w:ind w:firstLine="709"/>
        <w:jc w:val="both"/>
        <w:rPr>
          <w:sz w:val="28"/>
          <w:szCs w:val="28"/>
        </w:rPr>
      </w:pPr>
      <w:r>
        <w:rPr>
          <w:sz w:val="28"/>
          <w:szCs w:val="28"/>
        </w:rPr>
        <w:t>3. Голосование по поправкам к проекту решения Совета депутатов, высказанным устно или не рассмотренным в установленном настоящим Регламентом порядке, не допускается.</w:t>
      </w:r>
    </w:p>
    <w:p w:rsidR="0093224B" w:rsidRDefault="0093224B" w:rsidP="0093224B">
      <w:pPr>
        <w:autoSpaceDE w:val="0"/>
        <w:ind w:firstLine="709"/>
        <w:jc w:val="both"/>
        <w:rPr>
          <w:sz w:val="28"/>
          <w:szCs w:val="28"/>
        </w:rPr>
      </w:pPr>
      <w:r>
        <w:rPr>
          <w:sz w:val="28"/>
          <w:szCs w:val="28"/>
        </w:rPr>
        <w:t>Голосование по поправкам проводится в том же порядке, как и голосование по соответствующему решению Совета депутатов, в порядке, установленном настоящим Регламентом.</w:t>
      </w:r>
    </w:p>
    <w:p w:rsidR="0093224B" w:rsidRDefault="0093224B" w:rsidP="0093224B">
      <w:pPr>
        <w:autoSpaceDE w:val="0"/>
        <w:ind w:firstLine="709"/>
        <w:jc w:val="both"/>
        <w:rPr>
          <w:sz w:val="28"/>
          <w:szCs w:val="28"/>
        </w:rPr>
      </w:pPr>
      <w:r>
        <w:rPr>
          <w:sz w:val="28"/>
          <w:szCs w:val="28"/>
        </w:rPr>
        <w:t>По решению Совета депутатов может создаваться временная комиссия по доработке поправок к проекту решения Совета депутатов.</w:t>
      </w:r>
    </w:p>
    <w:p w:rsidR="0093224B" w:rsidRDefault="0093224B" w:rsidP="0093224B">
      <w:pPr>
        <w:autoSpaceDE w:val="0"/>
        <w:ind w:firstLine="709"/>
        <w:jc w:val="both"/>
        <w:rPr>
          <w:sz w:val="28"/>
          <w:szCs w:val="28"/>
        </w:rPr>
      </w:pPr>
    </w:p>
    <w:p w:rsidR="0093224B" w:rsidRPr="00594FC3" w:rsidRDefault="00F04933" w:rsidP="0093224B">
      <w:pPr>
        <w:autoSpaceDE w:val="0"/>
        <w:ind w:firstLine="709"/>
        <w:jc w:val="both"/>
        <w:outlineLvl w:val="3"/>
        <w:rPr>
          <w:b/>
          <w:i/>
          <w:sz w:val="28"/>
          <w:szCs w:val="28"/>
        </w:rPr>
      </w:pPr>
      <w:r>
        <w:rPr>
          <w:b/>
          <w:sz w:val="28"/>
          <w:szCs w:val="28"/>
        </w:rPr>
        <w:t>Статья 48</w:t>
      </w:r>
    </w:p>
    <w:p w:rsidR="0093224B" w:rsidRDefault="0093224B" w:rsidP="0093224B">
      <w:pPr>
        <w:autoSpaceDE w:val="0"/>
        <w:ind w:firstLine="709"/>
        <w:jc w:val="both"/>
        <w:rPr>
          <w:sz w:val="28"/>
          <w:szCs w:val="28"/>
        </w:rPr>
      </w:pPr>
      <w:r>
        <w:rPr>
          <w:sz w:val="28"/>
          <w:szCs w:val="28"/>
        </w:rPr>
        <w:t xml:space="preserve">       </w:t>
      </w:r>
    </w:p>
    <w:p w:rsidR="0093224B" w:rsidRDefault="0093224B" w:rsidP="0093224B">
      <w:pPr>
        <w:autoSpaceDE w:val="0"/>
        <w:ind w:firstLine="709"/>
        <w:jc w:val="both"/>
        <w:rPr>
          <w:b/>
          <w:color w:val="FF0000"/>
          <w:sz w:val="28"/>
          <w:szCs w:val="28"/>
        </w:rPr>
      </w:pPr>
      <w:r>
        <w:rPr>
          <w:sz w:val="28"/>
          <w:szCs w:val="28"/>
        </w:rPr>
        <w:t xml:space="preserve">В случаях, установленных Уставом муниципального образования </w:t>
      </w:r>
      <w:r w:rsidR="00594FC3">
        <w:rPr>
          <w:sz w:val="28"/>
          <w:szCs w:val="28"/>
        </w:rPr>
        <w:t>Никольский сельсовет Оренбургского</w:t>
      </w:r>
      <w:r>
        <w:rPr>
          <w:sz w:val="28"/>
          <w:szCs w:val="28"/>
        </w:rPr>
        <w:t xml:space="preserve"> район</w:t>
      </w:r>
      <w:r w:rsidR="00594FC3">
        <w:rPr>
          <w:sz w:val="28"/>
          <w:szCs w:val="28"/>
        </w:rPr>
        <w:t>а</w:t>
      </w:r>
      <w:r>
        <w:rPr>
          <w:sz w:val="28"/>
          <w:szCs w:val="28"/>
        </w:rPr>
        <w:t xml:space="preserve"> Оренбургской области, настоящим Регламентом, решения Совета депутатов принимаются на его заседании путем тайного голосования. Тайное голосование проводится по решению депутатов Совета депутатов, принимаемому большинством от установленной численности депутатов.</w:t>
      </w:r>
    </w:p>
    <w:p w:rsidR="0093224B" w:rsidRDefault="0093224B" w:rsidP="0093224B">
      <w:pPr>
        <w:autoSpaceDE w:val="0"/>
        <w:ind w:firstLine="709"/>
        <w:jc w:val="both"/>
        <w:rPr>
          <w:b/>
          <w:color w:val="FF0000"/>
          <w:sz w:val="28"/>
          <w:szCs w:val="28"/>
        </w:rPr>
      </w:pPr>
    </w:p>
    <w:p w:rsidR="0093224B" w:rsidRPr="00594FC3" w:rsidRDefault="00F04933" w:rsidP="0093224B">
      <w:pPr>
        <w:autoSpaceDE w:val="0"/>
        <w:ind w:firstLine="709"/>
        <w:jc w:val="both"/>
        <w:outlineLvl w:val="3"/>
        <w:rPr>
          <w:b/>
          <w:sz w:val="28"/>
          <w:szCs w:val="28"/>
        </w:rPr>
      </w:pPr>
      <w:r>
        <w:rPr>
          <w:b/>
          <w:sz w:val="28"/>
          <w:szCs w:val="28"/>
        </w:rPr>
        <w:t>Статья 49</w:t>
      </w:r>
    </w:p>
    <w:p w:rsidR="0093224B" w:rsidRDefault="0093224B" w:rsidP="0093224B">
      <w:pPr>
        <w:autoSpaceDE w:val="0"/>
        <w:ind w:firstLine="709"/>
        <w:jc w:val="both"/>
        <w:outlineLvl w:val="3"/>
        <w:rPr>
          <w:sz w:val="28"/>
          <w:szCs w:val="28"/>
        </w:rPr>
      </w:pPr>
    </w:p>
    <w:p w:rsidR="0093224B" w:rsidRDefault="0093224B" w:rsidP="0093224B">
      <w:pPr>
        <w:autoSpaceDE w:val="0"/>
        <w:ind w:firstLine="709"/>
        <w:jc w:val="both"/>
        <w:rPr>
          <w:sz w:val="28"/>
          <w:szCs w:val="28"/>
        </w:rPr>
      </w:pPr>
      <w:r>
        <w:rPr>
          <w:sz w:val="28"/>
          <w:szCs w:val="28"/>
        </w:rPr>
        <w:t xml:space="preserve">1. Для проведения тайного голосования, подсчета голосов депутатов и определения результатов голосования Совет депутатов из своего состава избирает счетную комиссию. В счетную комиссию не могут входить те депутаты, по кандидатурам которых проводится голосование. </w:t>
      </w:r>
    </w:p>
    <w:p w:rsidR="0093224B" w:rsidRDefault="0093224B" w:rsidP="0093224B">
      <w:pPr>
        <w:autoSpaceDE w:val="0"/>
        <w:ind w:firstLine="720"/>
        <w:jc w:val="both"/>
        <w:rPr>
          <w:sz w:val="28"/>
          <w:szCs w:val="28"/>
        </w:rPr>
      </w:pPr>
      <w:r>
        <w:rPr>
          <w:sz w:val="28"/>
          <w:szCs w:val="28"/>
        </w:rPr>
        <w:t>Счетная комиссия избирается открытым голосованием в составе не менее трех членов комиссии, которые из своего состава избирают председателя, секретаря счетной комиссии.</w:t>
      </w:r>
    </w:p>
    <w:p w:rsidR="0093224B" w:rsidRDefault="0093224B" w:rsidP="0093224B">
      <w:pPr>
        <w:autoSpaceDE w:val="0"/>
        <w:ind w:firstLine="720"/>
        <w:jc w:val="both"/>
        <w:rPr>
          <w:sz w:val="28"/>
          <w:szCs w:val="28"/>
        </w:rPr>
      </w:pPr>
      <w:r>
        <w:rPr>
          <w:sz w:val="28"/>
          <w:szCs w:val="28"/>
        </w:rPr>
        <w:t xml:space="preserve">2. Форма и текст бюллетеня, а также число бюллетеней для тайного голосования утверждаются присутствующими на заседании депутатами открытым голосованием. Текст бюллетеня должен быть размещен только на одной его стороне. В случае проведения повторного голосования текст </w:t>
      </w:r>
      <w:r>
        <w:rPr>
          <w:sz w:val="28"/>
          <w:szCs w:val="28"/>
        </w:rPr>
        <w:lastRenderedPageBreak/>
        <w:t>бюллетеня, число бюллетеней утверждаются присутствующими на заседании депутатами одновременно с принятием решения о проведении повторного голосования. После окончания голосования неиспользованные бюллетени в присутствии депутатов подсчитываются и погашаются членами счетной комиссии, о чем составляется акт.</w:t>
      </w:r>
    </w:p>
    <w:p w:rsidR="0093224B" w:rsidRDefault="0093224B" w:rsidP="0093224B">
      <w:pPr>
        <w:autoSpaceDE w:val="0"/>
        <w:ind w:firstLine="720"/>
        <w:jc w:val="both"/>
        <w:rPr>
          <w:sz w:val="28"/>
          <w:szCs w:val="28"/>
        </w:rPr>
      </w:pPr>
      <w:r>
        <w:rPr>
          <w:sz w:val="28"/>
          <w:szCs w:val="28"/>
        </w:rPr>
        <w:t>3. На лицевой стороне всех бюллетеней, выдаваемых депутатам, в правом верхнем углу ставится подпись председателя счетной комиссии. В случае отсутствия такой подписи на бюллетене бюллетень считается неустановленной формы.</w:t>
      </w:r>
    </w:p>
    <w:p w:rsidR="0093224B" w:rsidRDefault="0093224B" w:rsidP="0093224B">
      <w:pPr>
        <w:autoSpaceDE w:val="0"/>
        <w:ind w:firstLine="720"/>
        <w:jc w:val="both"/>
        <w:rPr>
          <w:sz w:val="28"/>
          <w:szCs w:val="28"/>
        </w:rPr>
      </w:pPr>
      <w:r>
        <w:rPr>
          <w:sz w:val="28"/>
          <w:szCs w:val="28"/>
        </w:rPr>
        <w:t xml:space="preserve">4. Каждому депутату под роспись выдается один бюллетень для тайного голосования. </w:t>
      </w:r>
    </w:p>
    <w:p w:rsidR="0093224B" w:rsidRDefault="0093224B" w:rsidP="0093224B">
      <w:pPr>
        <w:autoSpaceDE w:val="0"/>
        <w:ind w:firstLine="720"/>
        <w:jc w:val="both"/>
        <w:rPr>
          <w:sz w:val="28"/>
          <w:szCs w:val="28"/>
        </w:rPr>
      </w:pPr>
      <w:r>
        <w:rPr>
          <w:sz w:val="28"/>
          <w:szCs w:val="28"/>
        </w:rPr>
        <w:t>Если при заполнении бюллетеня депутат совершил ошибку, он вправе получить под роспись новый бюллетень взамен испорченного. Испорченный бюллетень погашается, о чем составляется акт.</w:t>
      </w:r>
    </w:p>
    <w:p w:rsidR="0093224B" w:rsidRDefault="0093224B" w:rsidP="0093224B">
      <w:pPr>
        <w:autoSpaceDE w:val="0"/>
        <w:ind w:firstLine="720"/>
        <w:jc w:val="both"/>
        <w:rPr>
          <w:sz w:val="28"/>
          <w:szCs w:val="28"/>
        </w:rPr>
      </w:pPr>
      <w:r>
        <w:rPr>
          <w:sz w:val="28"/>
          <w:szCs w:val="28"/>
        </w:rPr>
        <w:t>5. В помещении, определенном для проведения тайного голосования устанавливается ящик для голосования. Перед началом голосования ящик для голосования проверяется и опечатывается председателем счетной комиссии в присутствии всех членов комиссии. Агитация в помещении для голосования не допускается.</w:t>
      </w:r>
    </w:p>
    <w:p w:rsidR="0093224B" w:rsidRDefault="0093224B" w:rsidP="0093224B">
      <w:pPr>
        <w:autoSpaceDE w:val="0"/>
        <w:ind w:firstLine="720"/>
        <w:jc w:val="both"/>
        <w:rPr>
          <w:sz w:val="28"/>
          <w:szCs w:val="28"/>
        </w:rPr>
      </w:pPr>
      <w:r>
        <w:rPr>
          <w:sz w:val="28"/>
          <w:szCs w:val="28"/>
        </w:rPr>
        <w:t>6. Каждый депутат голосует лично, голосование за других депутатов не допускается.</w:t>
      </w:r>
    </w:p>
    <w:p w:rsidR="0093224B" w:rsidRDefault="0093224B" w:rsidP="0093224B">
      <w:pPr>
        <w:autoSpaceDE w:val="0"/>
        <w:ind w:firstLine="720"/>
        <w:jc w:val="both"/>
        <w:rPr>
          <w:sz w:val="28"/>
          <w:szCs w:val="28"/>
        </w:rPr>
      </w:pPr>
      <w:r>
        <w:rPr>
          <w:sz w:val="28"/>
          <w:szCs w:val="28"/>
        </w:rPr>
        <w:t xml:space="preserve">7. Недействительными считаются бюллетени, по которым невозможно установить волеизъявление </w:t>
      </w:r>
      <w:proofErr w:type="gramStart"/>
      <w:r>
        <w:rPr>
          <w:sz w:val="28"/>
          <w:szCs w:val="28"/>
        </w:rPr>
        <w:t>голосующего</w:t>
      </w:r>
      <w:proofErr w:type="gramEnd"/>
      <w:r>
        <w:rPr>
          <w:sz w:val="28"/>
          <w:szCs w:val="28"/>
        </w:rPr>
        <w:t>. По каждому из таких бюллетеней счетная комиссия принимает решение.</w:t>
      </w:r>
    </w:p>
    <w:p w:rsidR="0093224B" w:rsidRDefault="0093224B" w:rsidP="0093224B">
      <w:pPr>
        <w:autoSpaceDE w:val="0"/>
        <w:ind w:firstLine="709"/>
        <w:jc w:val="both"/>
        <w:rPr>
          <w:sz w:val="28"/>
          <w:szCs w:val="28"/>
        </w:rPr>
      </w:pPr>
      <w:r>
        <w:rPr>
          <w:sz w:val="28"/>
          <w:szCs w:val="28"/>
        </w:rPr>
        <w:t>При наличии в бюллетене вариантов голосования «за» и «против» бюллетень, в котором зачеркнуты оба варианта либо не зачеркнут ни один, считается недействительным.</w:t>
      </w:r>
    </w:p>
    <w:p w:rsidR="0093224B" w:rsidRDefault="0093224B" w:rsidP="0093224B">
      <w:pPr>
        <w:autoSpaceDE w:val="0"/>
        <w:ind w:firstLine="720"/>
        <w:jc w:val="both"/>
        <w:rPr>
          <w:sz w:val="28"/>
          <w:szCs w:val="28"/>
        </w:rPr>
      </w:pPr>
      <w:r>
        <w:rPr>
          <w:sz w:val="28"/>
          <w:szCs w:val="28"/>
        </w:rPr>
        <w:t>После окончания голосования члены счетной комиссии в присутствии депутатов подсчитывают и погашают, отрезая левый нижний угол, неиспользованные бюллетени, затем оглашают число погашенных неиспользованных бюллетеней, а также бюллетеней, испорченных депутатами при проведении голосования, и приступают к непосредственному подсчету голосов депутатов, который производится по находящимся в ящике для голосования бюллетеням.</w:t>
      </w:r>
    </w:p>
    <w:p w:rsidR="0093224B" w:rsidRDefault="0093224B" w:rsidP="0093224B">
      <w:pPr>
        <w:autoSpaceDE w:val="0"/>
        <w:ind w:firstLine="709"/>
        <w:jc w:val="both"/>
        <w:outlineLvl w:val="3"/>
        <w:rPr>
          <w:sz w:val="28"/>
          <w:szCs w:val="28"/>
        </w:rPr>
      </w:pPr>
      <w:r>
        <w:rPr>
          <w:sz w:val="28"/>
          <w:szCs w:val="28"/>
        </w:rPr>
        <w:t>8. О результате тайного голосования счетная комиссия составляет протокол, который подписывается всеми ее членами.</w:t>
      </w:r>
    </w:p>
    <w:p w:rsidR="0093224B" w:rsidRDefault="0093224B" w:rsidP="0093224B">
      <w:pPr>
        <w:autoSpaceDE w:val="0"/>
        <w:ind w:firstLine="709"/>
        <w:jc w:val="both"/>
        <w:rPr>
          <w:sz w:val="28"/>
          <w:szCs w:val="28"/>
        </w:rPr>
      </w:pPr>
      <w:r>
        <w:rPr>
          <w:sz w:val="28"/>
          <w:szCs w:val="28"/>
        </w:rPr>
        <w:t>9. При выявлении нарушений и ошибок при проведении голосования на основании решения Совета депутатов проводится повторное голосование.</w:t>
      </w:r>
    </w:p>
    <w:p w:rsidR="0093224B" w:rsidRDefault="0093224B" w:rsidP="0093224B">
      <w:pPr>
        <w:autoSpaceDE w:val="0"/>
        <w:ind w:firstLine="709"/>
        <w:jc w:val="both"/>
        <w:rPr>
          <w:sz w:val="28"/>
          <w:szCs w:val="28"/>
        </w:rPr>
      </w:pPr>
    </w:p>
    <w:p w:rsidR="0093224B" w:rsidRPr="00594FC3" w:rsidRDefault="00F04933" w:rsidP="0093224B">
      <w:pPr>
        <w:autoSpaceDE w:val="0"/>
        <w:ind w:firstLine="709"/>
        <w:jc w:val="both"/>
        <w:rPr>
          <w:b/>
          <w:sz w:val="28"/>
          <w:szCs w:val="28"/>
        </w:rPr>
      </w:pPr>
      <w:r>
        <w:rPr>
          <w:b/>
          <w:sz w:val="28"/>
          <w:szCs w:val="28"/>
        </w:rPr>
        <w:t>Статья 50</w:t>
      </w:r>
    </w:p>
    <w:p w:rsidR="0093224B" w:rsidRDefault="0093224B" w:rsidP="0093224B">
      <w:pPr>
        <w:autoSpaceDE w:val="0"/>
        <w:ind w:firstLine="709"/>
        <w:jc w:val="both"/>
        <w:rPr>
          <w:sz w:val="28"/>
          <w:szCs w:val="28"/>
        </w:rPr>
      </w:pPr>
    </w:p>
    <w:p w:rsidR="0093224B" w:rsidRDefault="0093224B" w:rsidP="0093224B">
      <w:pPr>
        <w:autoSpaceDE w:val="0"/>
        <w:ind w:firstLine="709"/>
        <w:jc w:val="both"/>
        <w:outlineLvl w:val="3"/>
        <w:rPr>
          <w:sz w:val="28"/>
          <w:szCs w:val="28"/>
        </w:rPr>
      </w:pPr>
      <w:r>
        <w:rPr>
          <w:sz w:val="28"/>
          <w:szCs w:val="28"/>
        </w:rPr>
        <w:t xml:space="preserve">1. Принятые Советом депутатов решения в течение трех дней после заседания Совета депутатов дорабатываются с учетом принятых поправок и дополнений разработчиками, постоянными комиссиями, в чьей компетенции </w:t>
      </w:r>
      <w:r>
        <w:rPr>
          <w:sz w:val="28"/>
          <w:szCs w:val="28"/>
        </w:rPr>
        <w:lastRenderedPageBreak/>
        <w:t>находится рассматриваемый вопрос, и направляются председателю Совета депутатов для подписания.</w:t>
      </w:r>
    </w:p>
    <w:p w:rsidR="0093224B" w:rsidRDefault="0093224B" w:rsidP="0093224B">
      <w:pPr>
        <w:autoSpaceDE w:val="0"/>
        <w:ind w:firstLine="709"/>
        <w:jc w:val="both"/>
        <w:rPr>
          <w:sz w:val="28"/>
          <w:szCs w:val="28"/>
        </w:rPr>
      </w:pPr>
      <w:r>
        <w:rPr>
          <w:sz w:val="28"/>
          <w:szCs w:val="28"/>
        </w:rPr>
        <w:t>2. Председатель Совета депутатов подписывает решение Совета депутатов в течение 5 дней со дня его принятия.</w:t>
      </w:r>
    </w:p>
    <w:p w:rsidR="0093224B" w:rsidRDefault="0093224B" w:rsidP="0093224B">
      <w:pPr>
        <w:pStyle w:val="ConsPlusNormal"/>
        <w:ind w:firstLine="709"/>
        <w:jc w:val="both"/>
        <w:rPr>
          <w:sz w:val="28"/>
          <w:szCs w:val="28"/>
        </w:rPr>
      </w:pPr>
      <w:r>
        <w:rPr>
          <w:rFonts w:ascii="Times New Roman" w:hAnsi="Times New Roman" w:cs="Times New Roman"/>
          <w:sz w:val="28"/>
          <w:szCs w:val="28"/>
        </w:rPr>
        <w:t>3. Нормативный правовой акт, принятый Советом депутатов, направляется главе муниципального образования для подписания и обнародования в течение 10 дней. Глава муниципальног</w:t>
      </w:r>
      <w:r w:rsidR="00594FC3">
        <w:rPr>
          <w:rFonts w:ascii="Times New Roman" w:hAnsi="Times New Roman" w:cs="Times New Roman"/>
          <w:sz w:val="28"/>
          <w:szCs w:val="28"/>
        </w:rPr>
        <w:t>о образования Никольский сельсовет</w:t>
      </w:r>
      <w:r>
        <w:rPr>
          <w:rFonts w:ascii="Times New Roman" w:hAnsi="Times New Roman" w:cs="Times New Roman"/>
          <w:sz w:val="28"/>
          <w:szCs w:val="28"/>
        </w:rPr>
        <w:t xml:space="preserve">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на заседании Совета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муниципального образования в течение семи дней и обнародованию.</w:t>
      </w:r>
    </w:p>
    <w:p w:rsidR="0093224B" w:rsidRDefault="0093224B" w:rsidP="0093224B">
      <w:pPr>
        <w:autoSpaceDE w:val="0"/>
        <w:ind w:firstLine="709"/>
        <w:jc w:val="both"/>
        <w:rPr>
          <w:sz w:val="28"/>
          <w:szCs w:val="28"/>
        </w:rPr>
      </w:pPr>
      <w:r>
        <w:rPr>
          <w:sz w:val="28"/>
          <w:szCs w:val="28"/>
        </w:rPr>
        <w:t>4. Решения Совета депутатов доводятся до сведения исполнителей, рассылаются депутатам, постоянным комиссиям, структурным подразделениям администрации муниципального образования, прокурору, другим заинтересованным лицам не позднее чем в семидневный срок со дня их подписания.</w:t>
      </w:r>
    </w:p>
    <w:p w:rsidR="0093224B" w:rsidRDefault="0093224B" w:rsidP="0093224B">
      <w:pPr>
        <w:autoSpaceDE w:val="0"/>
        <w:ind w:firstLine="709"/>
        <w:jc w:val="both"/>
        <w:rPr>
          <w:sz w:val="28"/>
          <w:szCs w:val="28"/>
        </w:rPr>
      </w:pPr>
    </w:p>
    <w:p w:rsidR="0093224B" w:rsidRDefault="0093224B" w:rsidP="0093224B">
      <w:pPr>
        <w:autoSpaceDE w:val="0"/>
        <w:ind w:firstLine="709"/>
        <w:jc w:val="center"/>
        <w:outlineLvl w:val="2"/>
        <w:rPr>
          <w:b/>
          <w:sz w:val="28"/>
          <w:szCs w:val="28"/>
        </w:rPr>
      </w:pPr>
      <w:r>
        <w:rPr>
          <w:b/>
          <w:sz w:val="28"/>
          <w:szCs w:val="28"/>
        </w:rPr>
        <w:t xml:space="preserve">Глава </w:t>
      </w:r>
      <w:r>
        <w:rPr>
          <w:b/>
          <w:sz w:val="28"/>
          <w:szCs w:val="28"/>
          <w:lang w:val="en-US"/>
        </w:rPr>
        <w:t>III</w:t>
      </w:r>
      <w:r>
        <w:rPr>
          <w:b/>
          <w:sz w:val="28"/>
          <w:szCs w:val="28"/>
        </w:rPr>
        <w:t>. Протокол заседания Совета депутатов</w:t>
      </w:r>
    </w:p>
    <w:p w:rsidR="0093224B" w:rsidRDefault="0093224B" w:rsidP="0093224B">
      <w:pPr>
        <w:autoSpaceDE w:val="0"/>
        <w:ind w:firstLine="709"/>
        <w:jc w:val="both"/>
        <w:rPr>
          <w:b/>
          <w:sz w:val="28"/>
          <w:szCs w:val="28"/>
        </w:rPr>
      </w:pPr>
    </w:p>
    <w:p w:rsidR="0093224B" w:rsidRPr="00594FC3" w:rsidRDefault="00F04933" w:rsidP="0093224B">
      <w:pPr>
        <w:autoSpaceDE w:val="0"/>
        <w:ind w:firstLine="709"/>
        <w:jc w:val="both"/>
        <w:outlineLvl w:val="3"/>
        <w:rPr>
          <w:b/>
          <w:sz w:val="28"/>
          <w:szCs w:val="28"/>
        </w:rPr>
      </w:pPr>
      <w:r>
        <w:rPr>
          <w:b/>
          <w:sz w:val="28"/>
          <w:szCs w:val="28"/>
        </w:rPr>
        <w:t>Статья 51</w:t>
      </w:r>
    </w:p>
    <w:p w:rsidR="0093224B" w:rsidRPr="00594FC3" w:rsidRDefault="0093224B" w:rsidP="0093224B">
      <w:pPr>
        <w:autoSpaceDE w:val="0"/>
        <w:ind w:firstLine="709"/>
        <w:jc w:val="both"/>
        <w:outlineLvl w:val="3"/>
        <w:rPr>
          <w:b/>
          <w:sz w:val="28"/>
          <w:szCs w:val="28"/>
        </w:rPr>
      </w:pPr>
    </w:p>
    <w:p w:rsidR="0093224B" w:rsidRDefault="0093224B" w:rsidP="0093224B">
      <w:pPr>
        <w:autoSpaceDE w:val="0"/>
        <w:ind w:firstLine="709"/>
        <w:jc w:val="both"/>
        <w:rPr>
          <w:sz w:val="28"/>
          <w:szCs w:val="28"/>
        </w:rPr>
      </w:pPr>
      <w:r>
        <w:rPr>
          <w:sz w:val="28"/>
          <w:szCs w:val="28"/>
        </w:rPr>
        <w:t xml:space="preserve">1. </w:t>
      </w:r>
      <w:proofErr w:type="gramStart"/>
      <w:r>
        <w:rPr>
          <w:sz w:val="28"/>
          <w:szCs w:val="28"/>
        </w:rPr>
        <w:t>На каждом заседании Совета депутатов ведется протокол и (или) аудиозапись (видеозапись), в которых фиксируется работа заседания.</w:t>
      </w:r>
      <w:proofErr w:type="gramEnd"/>
    </w:p>
    <w:p w:rsidR="0093224B" w:rsidRDefault="0093224B" w:rsidP="0093224B">
      <w:pPr>
        <w:autoSpaceDE w:val="0"/>
        <w:ind w:firstLine="709"/>
        <w:jc w:val="both"/>
        <w:rPr>
          <w:sz w:val="28"/>
          <w:szCs w:val="28"/>
        </w:rPr>
      </w:pPr>
      <w:r>
        <w:rPr>
          <w:sz w:val="28"/>
          <w:szCs w:val="28"/>
        </w:rPr>
        <w:t>2. В протоколе заседания Совета депутатов указываются:</w:t>
      </w:r>
    </w:p>
    <w:p w:rsidR="0093224B" w:rsidRDefault="0093224B" w:rsidP="0093224B">
      <w:pPr>
        <w:autoSpaceDE w:val="0"/>
        <w:ind w:firstLine="709"/>
        <w:jc w:val="both"/>
        <w:rPr>
          <w:sz w:val="28"/>
          <w:szCs w:val="28"/>
        </w:rPr>
      </w:pPr>
      <w:r>
        <w:rPr>
          <w:sz w:val="28"/>
          <w:szCs w:val="28"/>
        </w:rPr>
        <w:t>- наименование органа (Совет депутатов муниципальног</w:t>
      </w:r>
      <w:r w:rsidR="00594FC3">
        <w:rPr>
          <w:sz w:val="28"/>
          <w:szCs w:val="28"/>
        </w:rPr>
        <w:t>о образования Никольский сельсовет</w:t>
      </w:r>
      <w:r>
        <w:rPr>
          <w:sz w:val="28"/>
          <w:szCs w:val="28"/>
        </w:rPr>
        <w:t>) и год его созыва;</w:t>
      </w:r>
    </w:p>
    <w:p w:rsidR="0093224B" w:rsidRDefault="0093224B" w:rsidP="0093224B">
      <w:pPr>
        <w:autoSpaceDE w:val="0"/>
        <w:ind w:firstLine="709"/>
        <w:jc w:val="both"/>
        <w:rPr>
          <w:sz w:val="28"/>
          <w:szCs w:val="28"/>
        </w:rPr>
      </w:pPr>
      <w:r>
        <w:rPr>
          <w:sz w:val="28"/>
          <w:szCs w:val="28"/>
        </w:rPr>
        <w:t>- порядковый номер заседания Совета депутатов (в пределах созыва), дата и место проведения заседания;</w:t>
      </w:r>
    </w:p>
    <w:p w:rsidR="0093224B" w:rsidRDefault="0093224B" w:rsidP="0093224B">
      <w:pPr>
        <w:autoSpaceDE w:val="0"/>
        <w:ind w:firstLine="709"/>
        <w:jc w:val="both"/>
        <w:rPr>
          <w:sz w:val="28"/>
          <w:szCs w:val="28"/>
        </w:rPr>
      </w:pPr>
      <w:r>
        <w:rPr>
          <w:sz w:val="28"/>
          <w:szCs w:val="28"/>
        </w:rPr>
        <w:t>- число депутатов, установленное для Совета депутатов, число депутатов, избранных в Совет депутатов, число и список присутствующих на заседании депутатов;</w:t>
      </w:r>
    </w:p>
    <w:p w:rsidR="0093224B" w:rsidRDefault="0093224B" w:rsidP="0093224B">
      <w:pPr>
        <w:autoSpaceDE w:val="0"/>
        <w:ind w:firstLine="709"/>
        <w:jc w:val="both"/>
        <w:rPr>
          <w:sz w:val="28"/>
          <w:szCs w:val="28"/>
        </w:rPr>
      </w:pPr>
      <w:r>
        <w:rPr>
          <w:sz w:val="28"/>
          <w:szCs w:val="28"/>
        </w:rPr>
        <w:t>- состав присутствующих лиц с указанием должности;</w:t>
      </w:r>
    </w:p>
    <w:p w:rsidR="0093224B" w:rsidRDefault="0093224B" w:rsidP="0093224B">
      <w:pPr>
        <w:autoSpaceDE w:val="0"/>
        <w:ind w:firstLine="709"/>
        <w:jc w:val="both"/>
        <w:rPr>
          <w:sz w:val="28"/>
          <w:szCs w:val="28"/>
        </w:rPr>
      </w:pPr>
      <w:r>
        <w:rPr>
          <w:sz w:val="28"/>
          <w:szCs w:val="28"/>
        </w:rPr>
        <w:t>- утвержденная повестка заседания (наименование вопросов, фамилии, инициалы и должность докладчиков и содокладчиков);</w:t>
      </w:r>
    </w:p>
    <w:p w:rsidR="0093224B" w:rsidRDefault="0093224B" w:rsidP="0093224B">
      <w:pPr>
        <w:autoSpaceDE w:val="0"/>
        <w:ind w:firstLine="709"/>
        <w:jc w:val="both"/>
        <w:rPr>
          <w:sz w:val="28"/>
          <w:szCs w:val="28"/>
        </w:rPr>
      </w:pPr>
      <w:r>
        <w:rPr>
          <w:sz w:val="28"/>
          <w:szCs w:val="28"/>
        </w:rPr>
        <w:t>- краткое изложение обсуждения вопросов, включенных в повестку заседания Совета депутатов, фамилии, инициалы выступавших;</w:t>
      </w:r>
    </w:p>
    <w:p w:rsidR="0093224B" w:rsidRDefault="0093224B" w:rsidP="0093224B">
      <w:pPr>
        <w:autoSpaceDE w:val="0"/>
        <w:ind w:firstLine="709"/>
        <w:jc w:val="both"/>
        <w:rPr>
          <w:sz w:val="28"/>
          <w:szCs w:val="28"/>
        </w:rPr>
      </w:pPr>
      <w:r>
        <w:rPr>
          <w:sz w:val="28"/>
          <w:szCs w:val="28"/>
        </w:rPr>
        <w:t>- перечень всех принятых решений с указанием числа голосов, поданных за, против и воздержавшихся.</w:t>
      </w:r>
    </w:p>
    <w:p w:rsidR="0093224B" w:rsidRDefault="0093224B" w:rsidP="0093224B">
      <w:pPr>
        <w:autoSpaceDE w:val="0"/>
        <w:ind w:firstLine="709"/>
        <w:jc w:val="both"/>
        <w:rPr>
          <w:sz w:val="28"/>
          <w:szCs w:val="28"/>
        </w:rPr>
      </w:pPr>
      <w:r>
        <w:rPr>
          <w:sz w:val="28"/>
          <w:szCs w:val="28"/>
        </w:rPr>
        <w:lastRenderedPageBreak/>
        <w:t>Решения Совета депутатов по процедурным вопросам отражаются в тексте протокола заседания Совета депутатов.</w:t>
      </w:r>
    </w:p>
    <w:p w:rsidR="0093224B" w:rsidRDefault="0093224B" w:rsidP="0093224B">
      <w:pPr>
        <w:autoSpaceDE w:val="0"/>
        <w:ind w:firstLine="709"/>
        <w:jc w:val="both"/>
        <w:rPr>
          <w:sz w:val="28"/>
          <w:szCs w:val="28"/>
        </w:rPr>
      </w:pPr>
      <w:r>
        <w:rPr>
          <w:sz w:val="28"/>
          <w:szCs w:val="28"/>
        </w:rPr>
        <w:t>Фамилии депутатов сопровождаются указанием их избирательных округов, а других лиц - указанием должности.</w:t>
      </w:r>
    </w:p>
    <w:p w:rsidR="0093224B" w:rsidRDefault="0093224B" w:rsidP="0093224B">
      <w:pPr>
        <w:autoSpaceDE w:val="0"/>
        <w:ind w:firstLine="709"/>
        <w:jc w:val="both"/>
        <w:rPr>
          <w:sz w:val="28"/>
          <w:szCs w:val="28"/>
        </w:rPr>
      </w:pPr>
    </w:p>
    <w:p w:rsidR="0093224B" w:rsidRPr="00594FC3" w:rsidRDefault="00F04933" w:rsidP="0093224B">
      <w:pPr>
        <w:autoSpaceDE w:val="0"/>
        <w:ind w:firstLine="709"/>
        <w:jc w:val="both"/>
        <w:outlineLvl w:val="3"/>
        <w:rPr>
          <w:b/>
          <w:sz w:val="28"/>
          <w:szCs w:val="28"/>
        </w:rPr>
      </w:pPr>
      <w:r>
        <w:rPr>
          <w:b/>
          <w:sz w:val="28"/>
          <w:szCs w:val="28"/>
        </w:rPr>
        <w:t>Статья 52</w:t>
      </w:r>
    </w:p>
    <w:p w:rsidR="0093224B" w:rsidRDefault="0093224B" w:rsidP="0093224B">
      <w:pPr>
        <w:autoSpaceDE w:val="0"/>
        <w:ind w:firstLine="709"/>
        <w:jc w:val="both"/>
        <w:outlineLvl w:val="3"/>
        <w:rPr>
          <w:sz w:val="28"/>
          <w:szCs w:val="28"/>
        </w:rPr>
      </w:pPr>
    </w:p>
    <w:p w:rsidR="0093224B" w:rsidRDefault="0093224B" w:rsidP="0093224B">
      <w:pPr>
        <w:autoSpaceDE w:val="0"/>
        <w:ind w:firstLine="709"/>
        <w:jc w:val="both"/>
        <w:rPr>
          <w:sz w:val="28"/>
          <w:szCs w:val="28"/>
        </w:rPr>
      </w:pPr>
      <w:r>
        <w:rPr>
          <w:sz w:val="28"/>
          <w:szCs w:val="28"/>
        </w:rPr>
        <w:t>1. Протокол заседания Совета депутатов оформляется в десятидневный срок и подписывается председательствующим. В протоколе указывается фамилия ведущего протокол и его телефон.</w:t>
      </w:r>
    </w:p>
    <w:p w:rsidR="0093224B" w:rsidRDefault="0093224B" w:rsidP="0093224B">
      <w:pPr>
        <w:autoSpaceDE w:val="0"/>
        <w:ind w:firstLine="709"/>
        <w:jc w:val="both"/>
        <w:rPr>
          <w:sz w:val="28"/>
          <w:szCs w:val="28"/>
        </w:rPr>
      </w:pPr>
      <w:r>
        <w:rPr>
          <w:sz w:val="28"/>
          <w:szCs w:val="28"/>
        </w:rPr>
        <w:t>2. Подлинные экземпляры протоколов заседаний Совета депутатов в течение текущего созыва хранятся в делах Совета депутатов, а затем сдаются в архив на постоянное хранение.</w:t>
      </w:r>
    </w:p>
    <w:p w:rsidR="0093224B" w:rsidRDefault="0093224B" w:rsidP="0093224B">
      <w:pPr>
        <w:autoSpaceDE w:val="0"/>
        <w:ind w:firstLine="709"/>
        <w:jc w:val="both"/>
        <w:rPr>
          <w:sz w:val="28"/>
          <w:szCs w:val="28"/>
        </w:rPr>
      </w:pPr>
    </w:p>
    <w:p w:rsidR="0093224B" w:rsidRPr="00594FC3" w:rsidRDefault="00F04933" w:rsidP="0093224B">
      <w:pPr>
        <w:autoSpaceDE w:val="0"/>
        <w:ind w:firstLine="709"/>
        <w:jc w:val="both"/>
        <w:outlineLvl w:val="3"/>
        <w:rPr>
          <w:b/>
          <w:sz w:val="28"/>
          <w:szCs w:val="28"/>
        </w:rPr>
      </w:pPr>
      <w:r>
        <w:rPr>
          <w:b/>
          <w:sz w:val="28"/>
          <w:szCs w:val="28"/>
        </w:rPr>
        <w:t>Статья 53</w:t>
      </w:r>
    </w:p>
    <w:p w:rsidR="0093224B" w:rsidRDefault="0093224B" w:rsidP="0093224B">
      <w:pPr>
        <w:autoSpaceDE w:val="0"/>
        <w:ind w:firstLine="709"/>
        <w:jc w:val="both"/>
        <w:outlineLvl w:val="3"/>
        <w:rPr>
          <w:sz w:val="28"/>
          <w:szCs w:val="28"/>
        </w:rPr>
      </w:pPr>
    </w:p>
    <w:p w:rsidR="0093224B" w:rsidRDefault="0093224B" w:rsidP="0093224B">
      <w:pPr>
        <w:autoSpaceDE w:val="0"/>
        <w:ind w:firstLine="709"/>
        <w:jc w:val="both"/>
        <w:rPr>
          <w:sz w:val="28"/>
          <w:szCs w:val="28"/>
        </w:rPr>
      </w:pPr>
      <w:r>
        <w:rPr>
          <w:sz w:val="28"/>
          <w:szCs w:val="28"/>
        </w:rPr>
        <w:t>Оформление материалов закрытого заседания Совета депутатов (закрытого рассмотрения отдельных вопросов повестки заседания), их хранение, тиражирование, распространение, пересылка и допуск к ним депутатов Совета депутатов и иных лиц производится по правилам, установленным законодательством Российской Федерации для сведений, степень секретности которых соответствует степени секретности сведений, обсуждаемых на заседании.</w:t>
      </w:r>
    </w:p>
    <w:p w:rsidR="0093224B" w:rsidRDefault="0093224B" w:rsidP="0093224B">
      <w:pPr>
        <w:autoSpaceDE w:val="0"/>
        <w:ind w:firstLine="709"/>
        <w:jc w:val="both"/>
        <w:rPr>
          <w:sz w:val="28"/>
          <w:szCs w:val="28"/>
        </w:rPr>
      </w:pPr>
    </w:p>
    <w:p w:rsidR="0093224B" w:rsidRDefault="0093224B" w:rsidP="0093224B">
      <w:pPr>
        <w:autoSpaceDE w:val="0"/>
        <w:ind w:firstLine="709"/>
        <w:jc w:val="center"/>
        <w:outlineLvl w:val="2"/>
        <w:rPr>
          <w:b/>
          <w:sz w:val="28"/>
          <w:szCs w:val="28"/>
        </w:rPr>
      </w:pPr>
      <w:r>
        <w:rPr>
          <w:b/>
          <w:sz w:val="28"/>
          <w:szCs w:val="28"/>
        </w:rPr>
        <w:t>Раздел I</w:t>
      </w:r>
      <w:r>
        <w:rPr>
          <w:b/>
          <w:sz w:val="28"/>
          <w:szCs w:val="28"/>
          <w:lang w:val="en-US"/>
        </w:rPr>
        <w:t>V</w:t>
      </w:r>
      <w:r>
        <w:rPr>
          <w:b/>
          <w:sz w:val="28"/>
          <w:szCs w:val="28"/>
        </w:rPr>
        <w:t>. СОБЛЮДЕНИЕ РЕГЛАМЕНТА И ОТВЕТСТВЕННОСТЬ ЗА ЕГО НАРУШЕНИЕ</w:t>
      </w:r>
    </w:p>
    <w:p w:rsidR="0093224B" w:rsidRDefault="0093224B" w:rsidP="0093224B">
      <w:pPr>
        <w:autoSpaceDE w:val="0"/>
        <w:ind w:firstLine="709"/>
        <w:jc w:val="center"/>
        <w:outlineLvl w:val="2"/>
        <w:rPr>
          <w:b/>
          <w:sz w:val="28"/>
          <w:szCs w:val="28"/>
        </w:rPr>
      </w:pPr>
    </w:p>
    <w:p w:rsidR="0093224B" w:rsidRPr="00594FC3" w:rsidRDefault="00F04933" w:rsidP="0093224B">
      <w:pPr>
        <w:autoSpaceDE w:val="0"/>
        <w:ind w:firstLine="709"/>
        <w:jc w:val="both"/>
        <w:outlineLvl w:val="2"/>
        <w:rPr>
          <w:b/>
          <w:sz w:val="28"/>
          <w:szCs w:val="28"/>
        </w:rPr>
      </w:pPr>
      <w:r>
        <w:rPr>
          <w:b/>
          <w:sz w:val="28"/>
          <w:szCs w:val="28"/>
        </w:rPr>
        <w:t>Статья 54</w:t>
      </w:r>
    </w:p>
    <w:p w:rsidR="0093224B" w:rsidRDefault="0093224B" w:rsidP="0093224B">
      <w:pPr>
        <w:autoSpaceDE w:val="0"/>
        <w:ind w:firstLine="709"/>
        <w:jc w:val="both"/>
        <w:outlineLvl w:val="2"/>
        <w:rPr>
          <w:sz w:val="28"/>
          <w:szCs w:val="28"/>
        </w:rPr>
      </w:pPr>
    </w:p>
    <w:p w:rsidR="0093224B" w:rsidRDefault="0093224B" w:rsidP="0093224B">
      <w:pPr>
        <w:autoSpaceDE w:val="0"/>
        <w:ind w:firstLine="709"/>
        <w:jc w:val="both"/>
        <w:outlineLvl w:val="2"/>
        <w:rPr>
          <w:sz w:val="28"/>
          <w:szCs w:val="28"/>
        </w:rPr>
      </w:pPr>
      <w:proofErr w:type="gramStart"/>
      <w:r>
        <w:rPr>
          <w:sz w:val="28"/>
          <w:szCs w:val="28"/>
        </w:rPr>
        <w:t>Контроль за</w:t>
      </w:r>
      <w:proofErr w:type="gramEnd"/>
      <w:r>
        <w:rPr>
          <w:sz w:val="28"/>
          <w:szCs w:val="28"/>
        </w:rPr>
        <w:t xml:space="preserve"> соблюдением Регламента возлагается на председателя Совета депутатов. </w:t>
      </w:r>
    </w:p>
    <w:p w:rsidR="0093224B" w:rsidRDefault="0093224B" w:rsidP="0093224B">
      <w:pPr>
        <w:autoSpaceDE w:val="0"/>
        <w:ind w:firstLine="709"/>
        <w:jc w:val="both"/>
        <w:outlineLvl w:val="2"/>
        <w:rPr>
          <w:sz w:val="28"/>
          <w:szCs w:val="28"/>
        </w:rPr>
      </w:pPr>
      <w:r>
        <w:rPr>
          <w:sz w:val="28"/>
          <w:szCs w:val="28"/>
        </w:rPr>
        <w:t xml:space="preserve">Контроль за соблюдением регламента во время заседания Совета  депутатов возлагается на </w:t>
      </w:r>
      <w:proofErr w:type="gramStart"/>
      <w:r>
        <w:rPr>
          <w:sz w:val="28"/>
          <w:szCs w:val="28"/>
        </w:rPr>
        <w:t>председательствующего</w:t>
      </w:r>
      <w:proofErr w:type="gramEnd"/>
      <w:r>
        <w:rPr>
          <w:sz w:val="28"/>
          <w:szCs w:val="28"/>
        </w:rPr>
        <w:t xml:space="preserve"> на заседании.</w:t>
      </w:r>
    </w:p>
    <w:p w:rsidR="0093224B" w:rsidRDefault="0093224B" w:rsidP="0093224B">
      <w:pPr>
        <w:autoSpaceDE w:val="0"/>
        <w:ind w:firstLine="709"/>
        <w:jc w:val="both"/>
        <w:rPr>
          <w:sz w:val="28"/>
          <w:szCs w:val="28"/>
        </w:rPr>
      </w:pPr>
    </w:p>
    <w:p w:rsidR="0093224B" w:rsidRPr="00594FC3" w:rsidRDefault="00F04933" w:rsidP="0093224B">
      <w:pPr>
        <w:autoSpaceDE w:val="0"/>
        <w:ind w:firstLine="709"/>
        <w:jc w:val="both"/>
        <w:outlineLvl w:val="2"/>
        <w:rPr>
          <w:b/>
          <w:sz w:val="28"/>
          <w:szCs w:val="28"/>
        </w:rPr>
      </w:pPr>
      <w:r>
        <w:rPr>
          <w:b/>
          <w:sz w:val="28"/>
          <w:szCs w:val="28"/>
        </w:rPr>
        <w:t>Статья 55</w:t>
      </w:r>
    </w:p>
    <w:p w:rsidR="0093224B" w:rsidRDefault="0093224B" w:rsidP="0093224B">
      <w:pPr>
        <w:autoSpaceDE w:val="0"/>
        <w:ind w:firstLine="709"/>
        <w:jc w:val="both"/>
        <w:outlineLvl w:val="2"/>
        <w:rPr>
          <w:sz w:val="28"/>
          <w:szCs w:val="28"/>
        </w:rPr>
      </w:pPr>
      <w:r>
        <w:rPr>
          <w:sz w:val="28"/>
          <w:szCs w:val="28"/>
        </w:rPr>
        <w:t xml:space="preserve"> </w:t>
      </w:r>
    </w:p>
    <w:p w:rsidR="0093224B" w:rsidRDefault="0093224B" w:rsidP="0093224B">
      <w:pPr>
        <w:autoSpaceDE w:val="0"/>
        <w:ind w:firstLine="709"/>
        <w:jc w:val="both"/>
        <w:outlineLvl w:val="2"/>
        <w:rPr>
          <w:sz w:val="28"/>
          <w:szCs w:val="28"/>
        </w:rPr>
      </w:pPr>
      <w:r>
        <w:rPr>
          <w:sz w:val="28"/>
          <w:szCs w:val="28"/>
        </w:rPr>
        <w:t>При нарушении участником заседания порядка на заседании Совета депутатов к нему могут применяться следующие меры воздействия:</w:t>
      </w:r>
    </w:p>
    <w:p w:rsidR="0093224B" w:rsidRDefault="0093224B" w:rsidP="0093224B">
      <w:pPr>
        <w:autoSpaceDE w:val="0"/>
        <w:ind w:firstLine="709"/>
        <w:jc w:val="both"/>
        <w:rPr>
          <w:sz w:val="28"/>
          <w:szCs w:val="28"/>
        </w:rPr>
      </w:pPr>
      <w:r>
        <w:rPr>
          <w:sz w:val="28"/>
          <w:szCs w:val="28"/>
        </w:rPr>
        <w:t>- призыв к порядку;</w:t>
      </w:r>
    </w:p>
    <w:p w:rsidR="0093224B" w:rsidRDefault="0093224B" w:rsidP="0093224B">
      <w:pPr>
        <w:autoSpaceDE w:val="0"/>
        <w:ind w:firstLine="709"/>
        <w:jc w:val="both"/>
        <w:rPr>
          <w:sz w:val="28"/>
          <w:szCs w:val="28"/>
        </w:rPr>
      </w:pPr>
      <w:r>
        <w:rPr>
          <w:sz w:val="28"/>
          <w:szCs w:val="28"/>
        </w:rPr>
        <w:t>- призыв к порядку с занесением в протокол;</w:t>
      </w:r>
    </w:p>
    <w:p w:rsidR="0093224B" w:rsidRDefault="0093224B" w:rsidP="0093224B">
      <w:pPr>
        <w:autoSpaceDE w:val="0"/>
        <w:ind w:firstLine="709"/>
        <w:jc w:val="both"/>
        <w:rPr>
          <w:sz w:val="28"/>
          <w:szCs w:val="28"/>
        </w:rPr>
      </w:pPr>
      <w:r>
        <w:rPr>
          <w:sz w:val="28"/>
          <w:szCs w:val="28"/>
        </w:rPr>
        <w:t>- порицание;</w:t>
      </w:r>
    </w:p>
    <w:p w:rsidR="0093224B" w:rsidRDefault="0093224B" w:rsidP="0093224B">
      <w:pPr>
        <w:autoSpaceDE w:val="0"/>
        <w:ind w:firstLine="709"/>
        <w:jc w:val="both"/>
        <w:rPr>
          <w:sz w:val="28"/>
          <w:szCs w:val="28"/>
        </w:rPr>
      </w:pPr>
      <w:r>
        <w:rPr>
          <w:sz w:val="28"/>
          <w:szCs w:val="28"/>
        </w:rPr>
        <w:t>- порицание с лишением слова до окончания рассмотрения вопроса повестки заседания.</w:t>
      </w:r>
    </w:p>
    <w:p w:rsidR="0093224B" w:rsidRDefault="0093224B" w:rsidP="0093224B">
      <w:pPr>
        <w:autoSpaceDE w:val="0"/>
        <w:ind w:firstLine="709"/>
        <w:jc w:val="both"/>
        <w:rPr>
          <w:sz w:val="28"/>
          <w:szCs w:val="28"/>
        </w:rPr>
      </w:pPr>
    </w:p>
    <w:p w:rsidR="0093224B" w:rsidRDefault="0093224B" w:rsidP="0093224B">
      <w:pPr>
        <w:autoSpaceDE w:val="0"/>
        <w:ind w:firstLine="709"/>
        <w:jc w:val="center"/>
        <w:outlineLvl w:val="1"/>
        <w:rPr>
          <w:color w:val="C9211E"/>
          <w:sz w:val="28"/>
          <w:szCs w:val="28"/>
        </w:rPr>
      </w:pPr>
      <w:r>
        <w:rPr>
          <w:b/>
          <w:sz w:val="28"/>
          <w:szCs w:val="28"/>
        </w:rPr>
        <w:t xml:space="preserve">Раздел V. ЗАКЛЮЧИТЕЛЬНЫЕ ПОЛОЖЕНИЯ   </w:t>
      </w:r>
    </w:p>
    <w:p w:rsidR="0093224B" w:rsidRDefault="0093224B" w:rsidP="0093224B">
      <w:pPr>
        <w:autoSpaceDE w:val="0"/>
        <w:ind w:firstLine="709"/>
        <w:jc w:val="both"/>
        <w:outlineLvl w:val="2"/>
        <w:rPr>
          <w:color w:val="C9211E"/>
          <w:sz w:val="28"/>
          <w:szCs w:val="28"/>
        </w:rPr>
      </w:pPr>
    </w:p>
    <w:p w:rsidR="0093224B" w:rsidRPr="00594FC3" w:rsidRDefault="00F04933" w:rsidP="0093224B">
      <w:pPr>
        <w:autoSpaceDE w:val="0"/>
        <w:ind w:firstLine="709"/>
        <w:jc w:val="both"/>
        <w:outlineLvl w:val="2"/>
        <w:rPr>
          <w:b/>
          <w:sz w:val="28"/>
          <w:szCs w:val="28"/>
        </w:rPr>
      </w:pPr>
      <w:r>
        <w:rPr>
          <w:b/>
          <w:sz w:val="28"/>
          <w:szCs w:val="28"/>
        </w:rPr>
        <w:t>Статья 56</w:t>
      </w:r>
    </w:p>
    <w:p w:rsidR="0093224B" w:rsidRDefault="0093224B" w:rsidP="0093224B">
      <w:pPr>
        <w:autoSpaceDE w:val="0"/>
        <w:ind w:firstLine="709"/>
        <w:jc w:val="both"/>
        <w:outlineLvl w:val="2"/>
        <w:rPr>
          <w:sz w:val="28"/>
          <w:szCs w:val="28"/>
        </w:rPr>
      </w:pPr>
      <w:r>
        <w:rPr>
          <w:sz w:val="28"/>
          <w:szCs w:val="28"/>
        </w:rPr>
        <w:t xml:space="preserve"> </w:t>
      </w:r>
    </w:p>
    <w:p w:rsidR="0093224B" w:rsidRDefault="0093224B" w:rsidP="0093224B">
      <w:pPr>
        <w:autoSpaceDE w:val="0"/>
        <w:ind w:firstLine="709"/>
        <w:jc w:val="both"/>
        <w:outlineLvl w:val="2"/>
        <w:rPr>
          <w:sz w:val="28"/>
          <w:szCs w:val="28"/>
        </w:rPr>
      </w:pPr>
      <w:r>
        <w:rPr>
          <w:sz w:val="28"/>
          <w:szCs w:val="28"/>
        </w:rPr>
        <w:t xml:space="preserve">Регламент Совета депутатов принимается решением Совета депутатов и вступает в силу после официального опубликования. </w:t>
      </w:r>
    </w:p>
    <w:p w:rsidR="0093224B" w:rsidRDefault="0093224B" w:rsidP="0093224B">
      <w:pPr>
        <w:ind w:firstLine="709"/>
        <w:jc w:val="center"/>
        <w:rPr>
          <w:sz w:val="28"/>
          <w:szCs w:val="28"/>
        </w:rPr>
      </w:pPr>
      <w:r>
        <w:rPr>
          <w:sz w:val="28"/>
          <w:szCs w:val="28"/>
        </w:rPr>
        <w:t xml:space="preserve">    _______________</w:t>
      </w:r>
    </w:p>
    <w:p w:rsidR="0093224B" w:rsidRDefault="0093224B" w:rsidP="0093224B">
      <w:pPr>
        <w:ind w:firstLine="709"/>
        <w:rPr>
          <w:sz w:val="28"/>
          <w:szCs w:val="28"/>
        </w:rPr>
      </w:pPr>
    </w:p>
    <w:p w:rsidR="0093224B" w:rsidRDefault="0093224B" w:rsidP="0093224B">
      <w:pPr>
        <w:ind w:firstLine="709"/>
        <w:rPr>
          <w:sz w:val="28"/>
          <w:szCs w:val="28"/>
        </w:rPr>
      </w:pPr>
    </w:p>
    <w:p w:rsidR="0093224B" w:rsidRDefault="0093224B" w:rsidP="0093224B">
      <w:pPr>
        <w:ind w:firstLine="709"/>
        <w:rPr>
          <w:sz w:val="28"/>
          <w:szCs w:val="28"/>
        </w:rPr>
      </w:pPr>
    </w:p>
    <w:p w:rsidR="0093224B" w:rsidRDefault="0093224B" w:rsidP="0093224B">
      <w:pPr>
        <w:ind w:firstLine="709"/>
      </w:pPr>
    </w:p>
    <w:p w:rsidR="0093224B" w:rsidRDefault="0093224B" w:rsidP="0093224B">
      <w:pPr>
        <w:jc w:val="center"/>
        <w:rPr>
          <w:sz w:val="28"/>
          <w:szCs w:val="28"/>
        </w:rPr>
      </w:pPr>
    </w:p>
    <w:sectPr w:rsidR="009322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440" w:hanging="360"/>
      </w:pPr>
    </w:lvl>
  </w:abstractNum>
  <w:abstractNum w:abstractNumId="1">
    <w:nsid w:val="00000002"/>
    <w:multiLevelType w:val="multilevel"/>
    <w:tmpl w:val="00000002"/>
    <w:name w:val="WW8Num2"/>
    <w:lvl w:ilvl="0">
      <w:start w:val="1"/>
      <w:numFmt w:val="decimal"/>
      <w:lvlText w:val="%1."/>
      <w:lvlJc w:val="left"/>
      <w:pPr>
        <w:tabs>
          <w:tab w:val="num" w:pos="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WW8Num3"/>
    <w:lvl w:ilvl="0">
      <w:start w:val="1"/>
      <w:numFmt w:val="decimal"/>
      <w:lvlText w:val="%1)"/>
      <w:lvlJc w:val="left"/>
      <w:pPr>
        <w:tabs>
          <w:tab w:val="num" w:pos="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name w:val="WW8Num4"/>
    <w:lvl w:ilvl="0">
      <w:start w:val="1"/>
      <w:numFmt w:val="decimal"/>
      <w:lvlText w:val="%1."/>
      <w:lvlJc w:val="left"/>
      <w:pPr>
        <w:tabs>
          <w:tab w:val="num" w:pos="0"/>
        </w:tabs>
        <w:ind w:left="1350" w:hanging="81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B1E6119"/>
    <w:multiLevelType w:val="hybridMultilevel"/>
    <w:tmpl w:val="219A7B00"/>
    <w:lvl w:ilvl="0" w:tplc="1A2A1C04">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24B"/>
    <w:rsid w:val="001D23CD"/>
    <w:rsid w:val="004A0285"/>
    <w:rsid w:val="004D7498"/>
    <w:rsid w:val="00594FC3"/>
    <w:rsid w:val="00804870"/>
    <w:rsid w:val="0093224B"/>
    <w:rsid w:val="00A53C11"/>
    <w:rsid w:val="00E32CCA"/>
    <w:rsid w:val="00F04933"/>
    <w:rsid w:val="00FF1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2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224B"/>
    <w:pPr>
      <w:ind w:left="720"/>
      <w:contextualSpacing/>
    </w:pPr>
  </w:style>
  <w:style w:type="character" w:styleId="a4">
    <w:name w:val="Hyperlink"/>
    <w:rsid w:val="0093224B"/>
    <w:rPr>
      <w:color w:val="0000FF"/>
      <w:u w:val="single"/>
    </w:rPr>
  </w:style>
  <w:style w:type="paragraph" w:styleId="a5">
    <w:name w:val="Normal (Web)"/>
    <w:basedOn w:val="a"/>
    <w:rsid w:val="0093224B"/>
    <w:pPr>
      <w:suppressAutoHyphens/>
      <w:spacing w:before="280" w:after="280"/>
    </w:pPr>
    <w:rPr>
      <w:lang w:eastAsia="zh-CN"/>
    </w:rPr>
  </w:style>
  <w:style w:type="paragraph" w:customStyle="1" w:styleId="ConsPlusNormal">
    <w:name w:val="ConsPlusNormal"/>
    <w:rsid w:val="0093224B"/>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21">
    <w:name w:val="Основной текст с отступом 21"/>
    <w:basedOn w:val="a"/>
    <w:rsid w:val="0093224B"/>
    <w:pPr>
      <w:suppressAutoHyphens/>
      <w:ind w:left="993" w:hanging="142"/>
      <w:jc w:val="both"/>
    </w:pPr>
    <w:rPr>
      <w:sz w:val="28"/>
      <w:szCs w:val="20"/>
      <w:lang w:eastAsia="zh-CN"/>
    </w:rPr>
  </w:style>
  <w:style w:type="paragraph" w:styleId="a6">
    <w:name w:val="Balloon Text"/>
    <w:basedOn w:val="a"/>
    <w:link w:val="a7"/>
    <w:uiPriority w:val="99"/>
    <w:semiHidden/>
    <w:unhideWhenUsed/>
    <w:rsid w:val="00E32CCA"/>
    <w:rPr>
      <w:rFonts w:ascii="Tahoma" w:hAnsi="Tahoma" w:cs="Tahoma"/>
      <w:sz w:val="16"/>
      <w:szCs w:val="16"/>
    </w:rPr>
  </w:style>
  <w:style w:type="character" w:customStyle="1" w:styleId="a7">
    <w:name w:val="Текст выноски Знак"/>
    <w:basedOn w:val="a0"/>
    <w:link w:val="a6"/>
    <w:uiPriority w:val="99"/>
    <w:semiHidden/>
    <w:rsid w:val="00E32CC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2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224B"/>
    <w:pPr>
      <w:ind w:left="720"/>
      <w:contextualSpacing/>
    </w:pPr>
  </w:style>
  <w:style w:type="character" w:styleId="a4">
    <w:name w:val="Hyperlink"/>
    <w:rsid w:val="0093224B"/>
    <w:rPr>
      <w:color w:val="0000FF"/>
      <w:u w:val="single"/>
    </w:rPr>
  </w:style>
  <w:style w:type="paragraph" w:styleId="a5">
    <w:name w:val="Normal (Web)"/>
    <w:basedOn w:val="a"/>
    <w:rsid w:val="0093224B"/>
    <w:pPr>
      <w:suppressAutoHyphens/>
      <w:spacing w:before="280" w:after="280"/>
    </w:pPr>
    <w:rPr>
      <w:lang w:eastAsia="zh-CN"/>
    </w:rPr>
  </w:style>
  <w:style w:type="paragraph" w:customStyle="1" w:styleId="ConsPlusNormal">
    <w:name w:val="ConsPlusNormal"/>
    <w:rsid w:val="0093224B"/>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21">
    <w:name w:val="Основной текст с отступом 21"/>
    <w:basedOn w:val="a"/>
    <w:rsid w:val="0093224B"/>
    <w:pPr>
      <w:suppressAutoHyphens/>
      <w:ind w:left="993" w:hanging="142"/>
      <w:jc w:val="both"/>
    </w:pPr>
    <w:rPr>
      <w:sz w:val="28"/>
      <w:szCs w:val="20"/>
      <w:lang w:eastAsia="zh-CN"/>
    </w:rPr>
  </w:style>
  <w:style w:type="paragraph" w:styleId="a6">
    <w:name w:val="Balloon Text"/>
    <w:basedOn w:val="a"/>
    <w:link w:val="a7"/>
    <w:uiPriority w:val="99"/>
    <w:semiHidden/>
    <w:unhideWhenUsed/>
    <w:rsid w:val="00E32CCA"/>
    <w:rPr>
      <w:rFonts w:ascii="Tahoma" w:hAnsi="Tahoma" w:cs="Tahoma"/>
      <w:sz w:val="16"/>
      <w:szCs w:val="16"/>
    </w:rPr>
  </w:style>
  <w:style w:type="character" w:customStyle="1" w:styleId="a7">
    <w:name w:val="Текст выноски Знак"/>
    <w:basedOn w:val="a0"/>
    <w:link w:val="a6"/>
    <w:uiPriority w:val="99"/>
    <w:semiHidden/>
    <w:rsid w:val="00E32C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390;n=31448;fld=134" TargetMode="External"/><Relationship Id="rId13" Type="http://schemas.openxmlformats.org/officeDocument/2006/relationships/hyperlink" Target="consultantplus://offline/main?base=RLAW390;n=31448;fld=134"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main?base=RLAW390;n=31154;fld=134" TargetMode="External"/><Relationship Id="rId12" Type="http://schemas.openxmlformats.org/officeDocument/2006/relationships/hyperlink" Target="consultantplus://offline/main?base=RLAW390;n=26313;fld=13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main?base=RLAW390;n=31448;fld=134" TargetMode="External"/><Relationship Id="rId1" Type="http://schemas.openxmlformats.org/officeDocument/2006/relationships/numbering" Target="numbering.xml"/><Relationship Id="rId6" Type="http://schemas.openxmlformats.org/officeDocument/2006/relationships/hyperlink" Target="consultantplus://offline/main?base=LAW;n=2875;fld=134" TargetMode="External"/><Relationship Id="rId11" Type="http://schemas.openxmlformats.org/officeDocument/2006/relationships/hyperlink" Target="consultantplus://offline/ref=82EF6A221D3893F45F5097D15CB499F78EA189C356F674295653D342311665B445DADA78639029F4E7DF01H807F" TargetMode="External"/><Relationship Id="rId5" Type="http://schemas.openxmlformats.org/officeDocument/2006/relationships/webSettings" Target="webSettings.xml"/><Relationship Id="rId15" Type="http://schemas.openxmlformats.org/officeDocument/2006/relationships/hyperlink" Target="consultantplus://offline/main?base=RLAW390;n=31448;fld=134" TargetMode="External"/><Relationship Id="rId10" Type="http://schemas.openxmlformats.org/officeDocument/2006/relationships/hyperlink" Target="consultantplus://offline/main?base=RLAW390;n=26406;fld=134;dst=100009" TargetMode="External"/><Relationship Id="rId4" Type="http://schemas.openxmlformats.org/officeDocument/2006/relationships/settings" Target="settings.xml"/><Relationship Id="rId9" Type="http://schemas.openxmlformats.org/officeDocument/2006/relationships/hyperlink" Target="consultantplus://offline/main?base=RLAW390;n=31448;fld=134" TargetMode="External"/><Relationship Id="rId14" Type="http://schemas.openxmlformats.org/officeDocument/2006/relationships/hyperlink" Target="consultantplus://offline/main?base=RLAW390;n=3144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25</Pages>
  <Words>6996</Words>
  <Characters>39883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2025-10-30T05:49:00Z</cp:lastPrinted>
  <dcterms:created xsi:type="dcterms:W3CDTF">2025-10-26T12:08:00Z</dcterms:created>
  <dcterms:modified xsi:type="dcterms:W3CDTF">2025-11-06T04:05:00Z</dcterms:modified>
</cp:coreProperties>
</file>